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5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  <w:gridCol w:w="12379"/>
      </w:tblGrid>
      <w:tr>
        <w:trPr>
          <w:trHeight w:val="425" w:hRule="atLeast"/>
        </w:trPr>
        <w:tc>
          <w:tcPr>
            <w:tcW w:w="886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60"/>
            </w:tblGrid>
            <w:tr>
              <w:trPr>
                <w:trHeight w:val="347" w:hRule="atLeast"/>
              </w:trPr>
              <w:tc>
                <w:tcPr>
                  <w:tcW w:w="88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8"/>
                    </w:rPr>
                    <w:t xml:space="preserve">Grafic Control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37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" w:hRule="atLeast"/>
        </w:trPr>
        <w:tc>
          <w:tcPr>
            <w:tcW w:w="88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37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886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  <w:gridCol w:w="4005"/>
              <w:gridCol w:w="1965"/>
              <w:gridCol w:w="3420"/>
              <w:gridCol w:w="3930"/>
              <w:gridCol w:w="3944"/>
              <w:gridCol w:w="3179"/>
            </w:tblGrid>
            <w:tr>
              <w:trPr>
                <w:trHeight w:val="521" w:hRule="atLeast"/>
              </w:trPr>
              <w:tc>
                <w:tcPr>
                  <w:tcW w:w="794" w:type="dxa"/>
                  <w:tcBorders>
                    <w:top w:val="single" w:color="4E648A" w:sz="7"/>
                    <w:left w:val="single" w:color="4E648A" w:sz="7"/>
                    <w:bottom w:val="single" w:color="4E648A" w:sz="7"/>
                    <w:right w:val="single" w:color="4E648A" w:sz="7"/>
                  </w:tcBorders>
                  <w:shd w:val="clear" w:fill="384C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FFFFFF"/>
                      <w:sz w:val="20"/>
                    </w:rPr>
                    <w:t xml:space="preserve">Nr.</w:t>
                  </w:r>
                </w:p>
              </w:tc>
              <w:tc>
                <w:tcPr>
                  <w:tcW w:w="4005" w:type="dxa"/>
                  <w:tcBorders>
                    <w:top w:val="single" w:color="4E648A" w:sz="7"/>
                    <w:left w:val="single" w:color="4E648A" w:sz="7"/>
                    <w:bottom w:val="single" w:color="4E648A" w:sz="7"/>
                    <w:right w:val="single" w:color="4E648A" w:sz="7"/>
                  </w:tcBorders>
                  <w:shd w:val="clear" w:fill="384C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FFFFFF"/>
                      <w:sz w:val="20"/>
                    </w:rPr>
                    <w:t xml:space="preserve">Denumirile (numele) persoanelor supuse controlului</w:t>
                  </w:r>
                </w:p>
              </w:tc>
              <w:tc>
                <w:tcPr>
                  <w:tcW w:w="1965" w:type="dxa"/>
                  <w:tcBorders>
                    <w:top w:val="single" w:color="4E648A" w:sz="7"/>
                    <w:left w:val="single" w:color="4E648A" w:sz="7"/>
                    <w:bottom w:val="single" w:color="4E648A" w:sz="7"/>
                    <w:right w:val="single" w:color="4E648A" w:sz="7"/>
                  </w:tcBorders>
                  <w:shd w:val="clear" w:fill="384C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FFFFFF"/>
                      <w:sz w:val="20"/>
                    </w:rPr>
                    <w:t xml:space="preserve">Codul fiscal</w:t>
                  </w:r>
                </w:p>
              </w:tc>
              <w:tc>
                <w:tcPr>
                  <w:tcW w:w="3420" w:type="dxa"/>
                  <w:tcBorders>
                    <w:top w:val="single" w:color="4E648A" w:sz="7"/>
                    <w:left w:val="single" w:color="4E648A" w:sz="7"/>
                    <w:bottom w:val="single" w:color="4E648A" w:sz="7"/>
                    <w:right w:val="single" w:color="4E648A" w:sz="7"/>
                  </w:tcBorders>
                  <w:shd w:val="clear" w:fill="384C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FFFFFF"/>
                      <w:sz w:val="20"/>
                    </w:rPr>
                    <w:t xml:space="preserve">Obiectul supus controlului si adresa amplasarii acestuia</w:t>
                  </w:r>
                </w:p>
              </w:tc>
              <w:tc>
                <w:tcPr>
                  <w:tcW w:w="3930" w:type="dxa"/>
                  <w:tcBorders>
                    <w:top w:val="single" w:color="4E648A" w:sz="7"/>
                    <w:left w:val="single" w:color="4E648A" w:sz="7"/>
                    <w:bottom w:val="single" w:color="4E648A" w:sz="7"/>
                    <w:right w:val="single" w:color="4E648A" w:sz="7"/>
                  </w:tcBorders>
                  <w:shd w:val="clear" w:fill="384C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FFFFFF"/>
                      <w:sz w:val="20"/>
                    </w:rPr>
                    <w:t xml:space="preserve">Datele de contact ale persoanelor supuse controlului</w:t>
                  </w:r>
                </w:p>
              </w:tc>
              <w:tc>
                <w:tcPr>
                  <w:tcW w:w="3944" w:type="dxa"/>
                  <w:tcBorders>
                    <w:top w:val="single" w:color="4E648A" w:sz="7"/>
                    <w:left w:val="single" w:color="4E648A" w:sz="7"/>
                    <w:bottom w:val="single" w:color="4E648A" w:sz="7"/>
                    <w:right w:val="single" w:color="4E648A" w:sz="7"/>
                  </w:tcBorders>
                  <w:shd w:val="clear" w:fill="384C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FFFFFF"/>
                      <w:sz w:val="20"/>
                    </w:rPr>
                    <w:t xml:space="preserve">Mentiunea despre efectuarea controalelor planificate comune</w:t>
                  </w:r>
                </w:p>
              </w:tc>
              <w:tc>
                <w:tcPr>
                  <w:tcW w:w="3179" w:type="dxa"/>
                  <w:tcBorders>
                    <w:top w:val="single" w:color="4E648A" w:sz="7"/>
                    <w:left w:val="single" w:color="4E648A" w:sz="7"/>
                    <w:bottom w:val="single" w:color="4E648A" w:sz="7"/>
                    <w:right w:val="single" w:color="4E648A" w:sz="7"/>
                  </w:tcBorders>
                  <w:shd w:val="clear" w:fill="384C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FFFFFF"/>
                      <w:sz w:val="20"/>
                    </w:rPr>
                    <w:t xml:space="preserve">Codul de inregistrare al Cancelariei de Stat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Inspectoratul de Stat al Muncii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Chişinău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HORNET-M.I.G.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242204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HORNET-M.I.G. S.R.L., Testemiteanu N.  18,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PROFACT CONSTRUCT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1010600024992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PROFACT CONSTRUCT S.R.L., 31 August str-la 2  34, S.TRUSENI,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PROFINTERTRANS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1012600001030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PROFINTERTRANS S.R.L., Vlad Tepes  3,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AUTOSPACE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1017392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AUTOSPACE S.R.L., Bucuriei  18 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R.N.R. 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1009600020125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R.N.R. GRUP, Mitropolit Varlaam  84,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CEPROSERVING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15485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CEPROSERVING S.A., C. Negruzzi bd.  2,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TRANSFER-SV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14540013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TRANSFER-SV S.R.L., David Aurel 3 6 3,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PASIFLORA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35232015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PASIFLORA S.R.L., Banulescu-Bodoni Mt.  43 3,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PROGAMACONS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1004600022951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PROGAMACONS S.R.L., Varlaam Mitropolit  65 205"A",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MNT HEALTHCARE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1010600015378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MNT HEALTHCARE S.R.L., Doga Andrei  24,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DOBROF PLAST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1004600065059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DOBROF PLAST S.R.L., Zadnipru P. 1 4 232,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BIO TRADING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1004601000907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BIO TRADING S.R.L., Haltei  41A 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ARHITECON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318916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ARHITECON S.A., Bucuriei  13 A,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RIKIPAL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1009600021214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RIKIPAL S.R.L., Padurii  13,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SILBORIS - 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1002600045293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SILBORIS - TRANS S.R.L., Kiev  7 36/1,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BISERVICE &amp; CO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1011600043503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BISERVICE &amp; CO S.R.L., Uzinei  8/9, S.BACIOI,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ALGALIA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28249013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ALGALIA S.R.L., Pandurilor  23 39,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LUNALUX-COM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1003600061179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LUNALUX-COM S.R.L., Cuza-Voda bd. 1 16 45,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SERALCON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1011600002144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SERALCON S.R.L., Petricani  202,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069639672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AVOLVODA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248007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AVOLVODA S.R.L., Cetatea Alba  16,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ESTCARGO SERVICE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1007600047018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ESTCARGO SERVICE S.R.L., Sarmizegetusa  92 314,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LEXIMPEX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1003600065063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LEXIMPEX S.R.L., Studentilor 2 3 16,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LUNTRACOM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1004600039906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LUNTRACOM S.R.L., Bacioii Noi  14,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BRAMIUS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31339011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BRAMIUS S.R.L., Dacia bd. 4 38 129,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LEBEDEV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1013600022520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LEBEDEV GRUP S.R.L., Asachi Gh. 2 11 55,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TATINEIA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35051010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TATINEIA S.R.L., Studentilor 2 11 37,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SCORPION-JELEZNEAC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523861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SCORPION-JELEZNEAC S.R.L., Zadnipru P. 5 16,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FRIGOIND S.R.L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1005600005717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FRIGOIND S.R.L, Romana 1 4 56,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BRISAR-COM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30559017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BRISAR-COM S.R.L., Stefan Neaga  20 7,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VALVITRANS-EXPEDITIE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1004600056572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VALVITRANS-EXPEDITIE S.R.L., Calea Orheiului  17/1,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DIXTRON-TEXTIL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1012600030759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DIXTRON-TEXTIL S.R.L., Coroban Vasile 2 22 25,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GRIVOX-GRUP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28584011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GRIVOX-GRUP S.R.L., C. Negruzzi bd. 2 2 1A,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INFOSUPORT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1008600018008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INFOSUPORT S.R.L., Drumul Viilor 1 38 6,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IDENTIC STUDIO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1006600028692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IDENTIC STUDIO S.R.L., Drumul Viilor 1 38 of.6,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DGC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62100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DGC SRL, Romana 2 2 127,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CAFEA DE LA MAR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1008600052608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CAFEA DE LA MAR S.R.L., Acad. Natalia Gheorghiu 7 30 270,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YORK-REFRIGERENT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26485010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YORK-REFRIGERENT S.R.L., Kogalniceanu Mihail  22 9,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ENTOFARM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1008600050051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ENTOFARM S.R.L., A. Lapusneanu  10,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 &amp; B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107112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 &amp; B S.R.L., Tabacaria Veche  23 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HUDIC-COM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1012600010252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HUDIC-COM S.R.L., Sfatul Tarii 1 14,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GOMENIUC 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1008600057290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GOMENIUC COM S.R.L., Buzescu V. A 11,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IUCOSOFT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1011600032077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IUCOSOFT S.R.L., Sadoveanu M. 1A 22 C?M,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JANDAN 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1003600081816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JANDAN TRANS S.R.L., SCHINOASA-VALE  2, OR.CODRU,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CROSSINX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1011600020979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CROSSINX S.R.L., Petru Movila  21 9,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CAROLINA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405798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CAROLINA S.R.L., Padurii  3A,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INTHER SOFTWARE DEVELOPMENT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1008600046041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INTHER SOFTWARE DEVELOPMENT S.R.L., Circului  51,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U.S. FOOD NETWORK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1008600044173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U.S. FOOD NETWORK S.R.L., Banulescu-Bodoni G.  45 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NOVSANDI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34784015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NOVSANDI S.R.L., Moldova b 1 , S.CIORESCU,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UNIVERSCOM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135290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UNIVERSCOM S.A., Petricani 3 21,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Institutii principale 02IPSSTOIP,02ISMInstitutii secundare DIPMR,01ITMChi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ALFARO - SC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1010600027672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ALFARO - SC S.R.L., Liuba Dimitriu  12 66,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CREAVITA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1007600063609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CREAVITA S.R.L., Bogdan Petriceicu Hasdeu  68 11,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IGP-TRANS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1008600010909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IGP-TRANS S.R.L., A. Puskin  37,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METATRON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465250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METATRON S.A., Tighina  25,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ELEGANT HOME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1008600004180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ELEGANT HOME S.R.L., Tighina  65,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CHILIMCIUC VADIM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1007600004541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CHILIMCIUC VADIM Î.I., Sadoveanu M. 1A 22 C?M,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DINAS ALEXA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1025068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DINAS ALEXA S.R.L., Ginta Latina 3 17,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BUREX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33064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BUREX S.R.L., 31 August B 62,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TARIO- METAL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1005600061302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TARIO- METAL S.R.L., Alba-Iulia  75,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STROPSA ALEXANDRA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36235013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STROPSA ALEXANDRA S.R.L., Deleanu Liviu 2 5 13,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AGROMALAIES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1008600004157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AGROMALAIES S.R.L., Scutari  10 3,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ECOSORBENT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1007600070791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ECOSORBENT S.R.L., Dacia bd.  51 23,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 &amp; P BOLGAR FARM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20412012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 &amp; P BOLGAR FARM S.R.L., Grenoble A 149 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LUNIX-EXIM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32905014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LUNIX-EXIM S.R.L., Viteazul Mihai 2 19,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IRADEX-TEXTIL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1007600004633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IRADEX-TEXTIL S.R.L., Visinilor A 20 9,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FASIL CONSULTING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1014600013660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FASIL CONSULTING, Vlaicu Pîrcalab  33 7,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IDV-GRUP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1007600038195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IDV-GRUP S.R.L., -, S.MICLESTI, R-UL CRIULENI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VELFRUCT-PRIM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1010600024589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VELFRUCT-PRIM S.R.L., D. Cantemir  8,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NUTSI INTERNATIONAL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1004601000826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NUTSI INTERNATIONAL S.R.L., -, S.SLOBOZIA-DUSCA, R-UL CRIULENI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ASLIM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26829014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ASLIM GRUP S.R.L., Alba-Iulia G et.6 75,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P.V. CONST-SERVICE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1004600070745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P.V. CONST-SERVICE S.R.L., Asachi Gh. 2 79 of.1A,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VERILARPROIECT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18814010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VERILARPROIECT S.A., Academiei a 17,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Institutii principale 01CNAS,02ISMInstitutii secundare 01CNASCenChi,01ITMChi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CLIMATE-SERVICE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1007600049506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CLIMATE-SERVICE S.R.L., Grenoble 4 159 52,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MEGA PRIM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169716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MEGA PRIM S.A., Columna  63,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FEEL GOOD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1014600022572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FEEL GOOD S.R.L., Bacioii Noi  14,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BIO-MARKET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2264013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BIO-MARKET S.R.L., Academiei  10 44,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ECOTEX 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1011600028975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ECOTEX PRIM S.R.L., Gradina Botanica 3 14 307,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CRISTON IMOBIL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1006600004359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CRISTON IMOBIL S.R.L., Titulescu N.  30 80,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F.C.P. ALBERTINA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15459014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F.C.P. ALBERTINA S.R.L., Dimo A. A 13 2,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TRADITII NOI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1097700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TRADITII NOI S.R.L., Grenoble B 179,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EMIPANEL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1014600033341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EMIPANEL, P. Zadnipru 1 2,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INTER GP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1009600023447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INTER GP GRUP S.R.L., Bogdan-Voievod  10 22,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TEZAUR-SLV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1011600031472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TEZAUR-SLV S.R.L., Calatorilor  105,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REDVARIS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15646010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REDVARIS S.R.L., Podul Înalt  18 54,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PASINFO-GRUP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19717016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PASINFO-GRUP S.R.L., Moscova bd. 4 17 4,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EFINEXTRANS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1002600005510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EFINEXTRANS S.R.L., Viilor  46, OR.CRIULENI, R-UL CRIULENI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VALIANS-TUR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1005600024413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VALIANS-TUR S.R.L., Viilor  46 , OR.CRIULENI, R-UL CRIULENI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PRISMA 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1011600015630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PRISMA LUX S.R.L., Frunze M.  53, OR.CRIULENI, R-UL CRIULENI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NOVAC RADION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1003600163501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NOVAC RADION Î.I., -, S.DUBASARII VECHI, R-UL CRIULENI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RNP PHARMACEUTICALS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1003600055143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RNP PHARMACEUTICALS S.R.L., R-UL CRIULENI, S.DOLINNOE, R-UL CRIULENI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C.P. OXENTEA-SERVICE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1006600037168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C.P. OXENTEA-SERVICE, -, OR.DUBASARI, MUN.TIRASPOL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ARVIPEH STYLE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1013600021958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ARVIPEH STYLE S.R.L., -, OR.DUBASARI, MUN.TIRASPOL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ANATOL URSUL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644007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ANATOL URSUL Î.I., Soltîs Ion  47, OR.DUBASARI, MUN.TIRASPOL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BUZILA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1003600163464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BUZILA GRUP S.R.L., -, S.BALABANESTI, R-UL CRIULENI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AGRO-GOLDVIT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1013600032772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AGRO-GOLDVIT S.R.L., -, OR.DUBASARI, MUN.TIRASPOL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MONSTERAX-GSG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18206010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MONSTERAX-GSG S.R.L., Mircea cel Batrîn bd.  34 253,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I.I. BRADU ARCADIE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1004600042078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I.I. BRADU ARCADIE, -, OR.DUBASARI, MUN.TIRASPOL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BUSUIOC &amp; GHERBOVEI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1014600011448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BUSUIOC &amp; GHERBOVEI S.R.L., Decebal bd. 1 82 59,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ARGOS-CAT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139589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ARGOS-CAT S.R.L., Trandafirilor  17,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OZ VURAL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1009600000293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OZ VURAL S.R.L., Voluntarilor  15,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CHIMAGROMARKETING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37768016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CHIMAGROMARKETING S.R.L., Tighina  65 414,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BENADO 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1012600035031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BENADO PRIM S.R.L., Profesor Ion Dumeniuk  16 15,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VALEMA 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1005600043005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VALEMA PLUS S.R.L., Sadoveanu M. 3 2 42,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NETTO PRO 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1007600051763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NETTO PRO M S.R.L., Aleea Garii  42,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NICOLTRANS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1002600028432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NICOLTRANS S.R.L., Sf.Gheorghe  42, OR.CODRU,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AVANTE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47394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AVANTE S.R.L., Grenoble  120, OR.CODRU,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ARHIVEP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1003600058720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ARHIVEP S.R.L., Iazului 2 1 53,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SANTAIS-GRUP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1012600039785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SANTAIS-GRUP S.R.L., Costin Miron 5 19 35,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ORFONOX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17719019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ORFONOX S.R.L., Codrilor  12,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BORICOM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33856019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BORICOM S.R.L., Damian L.  12,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ARIC-AFS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499905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ARIC-AFS S.R.L., Dacia bd. 1 49 72,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SOLVEX-LUX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20116014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SOLVEX-LUX S.R.L., Romana 1 4 105,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ELIT STROY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1013600025026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ELIT STROY GRUP S.R.L., Salcîmilor &lt; 62 &lt;, S.STAUCENI,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MAXIMUM-MAGNUM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1007600046790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MAXIMUM-MAGNUM S.R.L., Mircea cel Batrîn  16 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NEOMATRIX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33443012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NEOMATRIX S.R.L., 31 August 1989  121 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VEST-RESURS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1002600019911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VEST-RESURS S.R.L., Traian bd.  16 119,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VIRTUTE-GRUP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29395010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VIRTUTE-GRUP S.R.L., Alba-Iulia 25 75,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Institutii principale 02IPSSTOIP,02ISMInstitutii secundare DIPMR,01ITMChi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ORTOMEDICAL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1010600044411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ORTOMEDICAL S.R.L., Brâncusi C.  110 124,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ESENTEX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25626011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ESENTEX S.R.L., Sarmizegetusa  15,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Î.M.G.F.L. Nr.22 din Chisinau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2635012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Î.M.G.F.L. Nr.22 din Chisinau, Albisoara  22,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DONICI-TRANS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488752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DONICI-TRANS S.R.L., Calea Orheiului 3 109 98,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PACOPLAST-SERVICE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27572015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PACOPLAST-SERVICE S.R.L., Hristo Botev 5 19 113,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GHERMES-AGROSERVICE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564500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GHERMES-AGROSERVICE S.A., Neaga St.  74,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EXPRES-BRAVO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99380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EXPRES-BRAVO S.R.L., Stefan cel Mare bd.  130 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RIALTO-STUDIO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20153010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RIALTO-STUDIO S.R.L., Zelinski N. 1 7,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TURBOENERGY POWER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1007607001228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TURBOENERGY POWER S.R.L., A. Mateevici  27,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GRECOSTIL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1013600012725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GRECOSTIL, Drumul Viilor  42 43,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CATALINA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221036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CATALINA S.R.L., Cuza-Voda bd. 1 21 180,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VATRA-MANDATAR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240480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VATRA-MANDATAR S.R.L., Hîncesti sos.  62"a" 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Reprezentanta S.P.R.L. ASTELLAS PHARMA EUROPE B.V.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1010600012850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Reprezentanta S.P.R.L. ASTELLAS PHARMA EUROPE B.V., Stefan cel Mare bd.  202,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BROTERS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1226102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BROTERS S.R.L., Voluntarilor  15 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MANICI-COM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1002600006355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MANICI-COM S.R.L., Viteazul Mihai 2 1,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PROVICON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209916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PROVICON GRUP S.R.L., Alba-Iulia  168,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IRINDA 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1006600048096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IRINDA PRIM S.R.L., Mitropolit Varlaam  74 7,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KONSTAOIL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25413018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KONSTAOIL S.R.L., Buiucani  5 14,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UNIPLAST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152606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UNIPLAST S.R.L., Padurii 2 6 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P.P. OFICIU-SERVICE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1004600069507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P.P. OFICIU-SERVICE S.R.L., Bucuresti  1,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VARDA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546858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VARDA S.R.L., Vladimirescu Tudor  18,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RADIAL 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482569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RADIAL PLUS S.R.L., Varnita 1 16,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RENAISSANCE-PERFECT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532542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RENAISSANCE-PERFECT S.R.L., Chisinaului a 94, OR.CRICOVA,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MAGNIFIC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1772010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MAGNIFIC S.R.L., Mircea cel Batrîn  16,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CNG CAR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1006600041776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CNG CAR S.R.L., -, OR.STRASENI,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COMINGI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16121016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COMINGI S.R.L., Varlaam Mitropolit D 63 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NETINFO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918166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NETINFO S.R.L., Banulescu-Bodoni Mt.  45,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OLIMP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58305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OLIMP S.R.L., Calea Basarabiei 2 28 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CIFROTECH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1009600045476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CIFROTECH S.R.L., Stefan cel Mare bd.  184,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DULINIS-GRUP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18648018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DULINIS-GRUP S.R.L., Dacia bd. 1 16,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ELECTRODESIGN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13011010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ELECTRODESIGN S.R.L., Dragan Maria  21 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VISTA-INTERCOM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1011600039869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VISTA-INTERCOM S.R.L., Ghioceilor  1,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INDALPROIECT Î.S.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170896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INDALPROIECT Î.S., Cuza-Voda bd. 1 5 et. 2,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REGENCY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1009600036508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REGENCY S.R.L., Sfatul Tarii  17,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COMBINATUL AUTO NR.4 DIN CHISINAU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94693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COMBINATUL AUTO NR.4 DIN CHISINAU S.A., Padurii  13,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IZOTON-CONS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1004600031380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IZOTON-CONS S.R.L., Negruzzi C. bd.  2 415,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TEHNOTITAN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1003600091138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TEHNOTITAN S.R.L., Muncesti sos.  328,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ELENIDA-S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1010600032346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ELENIDA-S S.R.L., Varnita 3A 2,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EXIGENT-CONSTRUCTII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1006600020179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EXIGENT-CONSTRUCTII S.R.L., Florilor 3 12 67,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STIFT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1015205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STIFT S.A., Cheltuiala V.  1,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PESTICOMS-PROD-GRUP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25423019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PESTICOMS-PROD-GRUP S.R.L., Moscova bd.  6 301,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IT QAS INTERNATIONAL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1012600002646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IT QAS INTERNATIONAL S.R.L., Stefan cel Mare si Sfînt bd.  65,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VITALVLAD CONSTRUCT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1012600039501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VITALVLAD CONSTRUCT, -, OR.IALOVENI, R-UL IALOVENI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TRANSATECA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104963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TRANSATECA S.R.L., Albisoara 5 82 39,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SAROJ INTERNATIONAL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1012600013806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SAROJ INTERNATIONAL S.R.L., Studentilor str-la 3 2 30,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VERGRUP-CONS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1006600040355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VERGRUP-CONS S.R.L., Calea Basarabiei  2,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IT-CAFE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1006600009929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IT-CAFE S.R.L., Alexandru cel Bun  59,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TANIUSA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1011600010598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TANIUSA S.R.L., Decebal bd. 2 78 55,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ELIKA-M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1014600023650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ELIKA-M S.R.L., Gradina Botanica 3 14 307,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ALFA-AGIL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13555015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ALFA-AGIL S.R.L., Alba-Iulia  75,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HATSEPSUT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18576013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HATSEPSUT S.R.L., Bacioii Noi  14,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ROGOB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1188264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ROGOB S.R.L., Gloriei 1 1, S.GOIANUL NOU,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CONSTRUM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423188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CONSTRUM S.R.L., Coca E.  47,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TERMOCLIMA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18160018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TERMOCLIMA S.R.L., Barbu Lautaru a 20,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VEGA-L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645494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VEGA-L S.R.L., Alba-Iulia  7,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APIZOL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25398014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APIZOL S.R.L., Decebal bd. 2 23 18,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FETI ALVAR-TRANZIT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5316018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FETI ALVAR-TRANZIT S.R.L., Bacioii Noi  14,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BASDANDOR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1009600041191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BASDANDOR S.R.L., Doina si Ion Aldea-Teodorovici 1 14 8,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TEIP-GRUP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1009600039750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TEIP-GRUP S.R.L., Vieru Igor 1 2 18,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CONTOTAL 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1012600013633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CONTOTAL GRUP, Miron Costin 1 1 22,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IZOLCONSTRUCT IMPEX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1010600037259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IZOLCONSTRUCT IMPEX S.R.L., Alba-Iulia  10 69,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MART-PROIECT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1011600032147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MART-PROIECT S.R.L., Ion Pelivan 5 30 37,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GRICONS-IMPEX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1008600006483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GRICONS-IMPEX S.R.L., Sucevita 1 22 14,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INOX DECOR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1009600001153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INOX DECOR S.R.L., Iazului  17 30,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BOJO-VIN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27005014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BOJO-VIN S.R.L., Miciurin  6, OR.VATRA,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DELIA-DENT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1010600019284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DELIA-DENT S.R.L., Decebal bd.  23 1,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PROCOMCON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1011600014530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PROCOMCON S.R.L., Iorga Nicolae  7 4,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C.F.AGSICO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19478016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C.F.AGSICO S.R.L., M. Sadoveanu &lt; 2 122,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AGROPIESE TGR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1005600038722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AGROPIESE TGR GRUP S.R.L., Russo Alecu 1 18 72,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ZERNOFF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34547014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ZERNOFF S.R.L., Mircea cel Batrîn bd. 1 13 1F,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ALTOSAN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13313012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ALTOSAN S.R.L., Ratus  22,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IRINA-INTER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155896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IRINA-INTER S.R.L., Ratus  22,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MOLVEN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30240017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MOLVEN GRUP S.R.L., Schinoasa 3 8, OR.SINGERA,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COVERO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1012600035569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COVERO S.R.L., Mircea cel Batrîn bd. 5 22 43,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BERE PREMIUM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1010600007511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BERE PREMIUM S.R.L., Mircea cel Batrîn bd. 1 13,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VIOMAR IMPEX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1014600006730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VIOMAR IMPEX S.R.L., Sfatul Tarii  27,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GHELSUNAT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14038019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GHELSUNAT S.R.L., Gradina Botanica 3 14 307,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SCA-COMERT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1005600056753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SCA-COMERT S.R.L., Hîncesti sos. 2 60 12,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BT TRAVEL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1014600038221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BT TRAVEL S.R.L., Cornului 3 9 30A,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ANDRIES-SÎRCU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2617016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ANDRIES-SÎRCU Î.I., Kiev 1 8 23,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BICAR-BIMPEX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30603011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BICAR-BIMPEX S.R.L., Varnita  32,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TORCONSTRUCT 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1012600012751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TORCONSTRUCT PRIM S.R.L., Columna  162,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MARSTEL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1003600042912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MARSTEL GRUP S.R.L., Cocostîrcilor  15, OR.SINGERA,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GLORINAL-GRUP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1002600050026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GLORINAL-GRUP S.R.L., Petricani 5 19,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C.S.T. AVION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219782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C.S.T. AVION S.A., Mesterul Manole 2 12 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HIDROPOMPA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157128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HIDROPOMPA S.A., Gagarin Iu. bd.  2,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Institutii principale 01SPCSE,02ISMInstitutii secundare 01DSEDSPChiCen,01ITMChi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Î.S. MOLDAEROSERVICE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668960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Î.S. MOLDAEROSERVICE, Aerodromului  12 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DIRECTIA CONSTRUCTII CAPITALE A PRIMARIEI MUN. CHISINAU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621628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DIRECTIA CONSTRUCTII CAPITALE A PRIMARIEI MUN. CHISINAU, 31 August 1989  100,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SIGMA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220827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SIGMA S.A., Decebal  99,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URBANPROIECT Î.S.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173765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URBANPROIECT Î.S., Cosmonautilor  9,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FOOTBALL STATISTICS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1013600026023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FOOTBALL STATISTICS S.R.L., Muncesti sos. B 426 3,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TRANSENERGO-REPARATIE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5327012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TRANSENERGO-REPARATIE S.A., Transnistria  4,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ROMANY GAZ GROUP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2949010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ROMANY GAZ GROUP S.R.L., Alexandru cel Bun  51A,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MOBILCOMSERVICE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5169015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MOBILCOMSERVICE S.A., Uzinelor 2 96 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DORNISTAGRO S.R.L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1005600008671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DORNISTAGRO S.R.L, &lt;, OR.DUBASARI, MUN.TIRASPOL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AKSAR COMPANY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1013600039140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AKSAR COMPANY S.R.L., Tighina  65 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GETARCON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1003600129026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GETARCON GRUP S.R.L., Calea Orheiului 3 109 124,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IT-RELAX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1007600039402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IT-RELAX S.R.L., &lt;,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Casele de Odihna si Recuperare PERLELE NISTRULUI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1010600019664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Casele de Odihna si Recuperare PERLELE NISTRULUI S.R.L., &lt;   , OR.VADUL LUI VODA,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MINERUL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561717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MINERUL S.A., &lt;, OR.DUBASARI, MUN.TIRASPOL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GARANTIE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321267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GARANTIE S.A., A. Mateevici  75,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EANEJ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1011600026203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EANEJ S.R.L., Dimo N.  7, OR.DURLESTI,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VERITRANS 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1007600037176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VERITRANS PLUS S.R.L., Mt. Petru Movila  17 1,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ALTUR-IMPEX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1003600024006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ALTUR-IMPEX S.R.L., Mihail Kogalniceanu  31 14,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Î.M.R.E.I. LUMTEH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173408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Î.M.R.E.I. LUMTEH, Lazo S. A 48,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TERCONVIT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1002600032707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TERCONVIT S.A., Vl. Korolenko 2 59 47,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STELAR GROUP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1014600020198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STELAR GROUP S.R.L., Mircea cel Batrîn bd. &lt; 4 175,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MOLDELECTROMONTAJ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173362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MOLDELECTROMONTAJ S.A., Uzinelor  64,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DAVIDAS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1004600047534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DAVIDAS S.R.L., Calea Iesilor 2 61 58,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INSTITUTUL DE PROIECTARE A SISTEMELOR DE GOSPODARIRE A APELOR ACVAPROIECT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230526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INSTITUTUL DE PROIECTARE A SISTEMELOR DE GOSPODARIRE A APELOR ACVAPROIECT S.R.L., Alecu Russo  1 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MACARA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136427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MACARA S.A., Costiujeni  7 , OR.CODRU,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Institutii principale 01CNAS,02ISMInstitutii secundare 01CNASCenChi,01ITMChi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SERVICIUL ASISTENTA BENEFICIARI LA OBIECTELE SOCIALE Î.S.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1008600050958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SERVICIUL ASISTENTA BENEFICIARI LA OBIECTELE SOCIALE Î.S., Independentei 1 6,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MONOLIT CONSTRUCT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1012600035385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MONOLIT CONSTRUCT S.R.L., Uzinelor  169 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DOINA VIN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238336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DOINA VIN S.R.L., Alecsandri Vasile  82 A,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UZINA EXPERIMENTALA MECANICA A MOLDCOOP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116614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UZINA EXPERIMENTALA MECANICA A MOLDCOOP, Otovasca 1 14 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SERVICII TRANSPORT AUTO Î.S.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1004600054888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SERVICII TRANSPORT AUTO Î.S., Hîncesti sos.  230, OR.CHISINAU,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LEVABACIU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7478531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LEVABACIU S.R.L., &lt;, OR.DUBASARI, MUN.TIRASPOL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AGRO-TIRAS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1002601001715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AGRO-TIRAS S.R.L., &lt;, OR.DUBASARI, MUN.TIRASPOL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ADVANSMIX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1003600089030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ADVANSMIX S.R.L., Hîncesti sos.  58 of.47,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ADVERTIS-COM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1007600019123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ADVERTIS-COM S.R.L., Kaczynski Lech 2 2,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MICROBUZ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25810011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MICROBUZ S.R.L., Nucarilor A 1 26,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AGROTERASIER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34835016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AGROTERASIER S.R.L., Grenoble 2 130 23,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FILADA PLAST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1010600017464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FILADA PLAST S.R.L., Burebista  5,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METRANS 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1006600022863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METRANS PRIM S.R.L., Padurii  10,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MOD ENGINEERING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1012600008615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MOD ENGINEERING S.R.L., Vlaicu Pîrcalab et.6 63 A,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SADINA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1053093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SADINA S.R.L., Hîncesti sos. 1 59,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Institutii principale 01CNAS,02ISMInstitutii secundare 01CNASCenChi,01ITMChi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ALIMCONSTRUCT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1008600036741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ALIMCONSTRUCT GRUP S.R.L., A. Mateevici  27 1,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MEDIA-ASIST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1009600006664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MEDIA-ASIST S.R.L., Negruzzi C. bd.  7,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TIARA-PRIM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1009600037826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TIARA-PRIM S.R.L., Uzinelor  21,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VILDVAST - PREST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1003600086626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VILDVAST - PREST S.R.L., Milescu-Spatarul Nicolae 4 19 6, SEC.CIOCANA,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BAHOR-LUX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31564016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BAHOR-LUX S.R.L., Uzinelor  11,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SISTEME AVANSATE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1010600032265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SISTEME AVANSATE S.R.L., Studentilor 1 1 25,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HBT ENGINEERING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1008600001215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HBT ENGINEERING S.R.L., Doga Andrei 1 2 12,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MOBILIS-COM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776134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MOBILIS-COM, Studentilor str-la 3 16,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CONMETAL-COM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19021016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CONMETAL-COM S.R.L., Cosbuc G.  30 4,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F.A. DALSEM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1006600004197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F.A. DALSEM GRUP S.R.L., Cucorilor  12 13,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AROBS SOFTWARE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1011600019177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AROBS SOFTWARE S.R.L., Alexandru cel Bun A 51,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NAMAIAN DEG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1004600050248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NAMAIAN DEG S.R.L., Negruzzi C.  40, S.HULBOACA,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ANDREZIN-TRANS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1006600006652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ANDREZIN-TRANS S.R.L., Miron Costin 1 3 19 a,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MAVIGRUP SERVICE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1009600004051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MAVIGRUP SERVICE, Madan Gh.  52 48,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STICOLUX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36465010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STICOLUX S.R.L., A. Mateevici A 99, S.STAUCENI,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AMBIBRIO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1005600036186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AMBIBRIO S.R.L., Pann Anton  4 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VIVODENT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651281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VIVODENT S.R.L., Bucuresti  13,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BAC-CRETU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253490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BAC-CRETU S.R.L., V. Dokuceaev 1 13,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BGB 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1006600049358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BGB PRIM S.R.L., Hîncesti sos.  58 39,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EXCLUSIV IMOBIL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1009600015082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EXCLUSIV IMOBIL S.R.L., Bucuresti  17,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IASAS-AMRITA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6692013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IASAS-AMRITA S.R.L., Stefan cel Mare bd.  3,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211087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ARUS S.R.L., Ciuflea  38 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TECAPRO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4443015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TECAPRO SRL, Bucuresti 6A 42,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TRESVIS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31247015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TRESVIS, A. Puskin  32,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Bălti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GRUPINTER-COMERT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1011602003008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GRUPINTER-COMERT,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C.S.V. STABILITATEXIM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1005602005755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C.S.V. STABILITATEXIM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MOCLIRIK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1010602003562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MOCLIRIK,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ESOSALON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1013602003312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ESOSALON,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BONDECOR-NORD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1011602004670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BONDECOR-NORD,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DESIGN MIX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1010602005636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DESIGN MIX,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CONTROLCONSTRUCT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1006602007240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CONTROLCONSTRUCT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NORDMONTAJ-PRIM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1004602009963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NORDMONTAJ-PRIM S.R.L., Stefan cel Mare 189,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nord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RUDIMENT-GRUP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1014602003515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RUDIMENT-GRUP,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HYDROLUX-CLIMAT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1014602001946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HYDROLUX-CLIMAT,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VERDIKOS CONFORT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1014602002747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VERDIKOS CONFORT,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ROMTA-PROFIL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1014602000525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ROMTA-PROFIL,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URECHI SERGIU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29730126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URECHI SERGIU, -, OR.FALESTI,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INVEST NORD 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1014602004707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INVEST NORD GRUP,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ACCEPT DIGITAL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1007602012900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ACCEPT DIGITAL,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L.C. - DENT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1008602008078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L.C. - DENT, Decebal 136 A,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N/A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NATAGRABIA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1012602001159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NATAGRABIA,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C.S.V. IUROLAINVEST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1009602000471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C.S.V. IUROLAINVEST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CASA DE SCHIMB VALUTAR REAL-ABSOLUT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11070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CASA DE SCHIMB VALUTAR REAL-ABSOLUT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BÎRNOVANU VALERIU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1005602003599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BÎRNOVANU VALERIU,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NUMBIS-R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17310121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NUMBIS-R,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ALBODENT-MED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1005602009258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ALBODENT-MED S.R.L., Independentei 15,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N/A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POMARALIX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1004602003226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POMARALIX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CONTUR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1005602003924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CONTUR,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AUTO-INTERNATIONAL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1012602002961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AUTO-INTERNATIONAL,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ACCENT PLUS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1009602002671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ACCENT PLUS, -, N/A,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DIRECTIA REPARATII SI CONSTRUCTII DRUMURI BALTI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1011602002506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DIRECTIA REPARATII SI CONSTRUCTII DRUMURI BALTI,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NIXAGRIA-COM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1008602007288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NIXAGRIA-COM, -, S.ELIZAVETA,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AUTOCLASICA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1011602002414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AUTOCLASICA,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BUN DESTIN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1011602005895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BUN DESTIN,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GALCHINA NATALIA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1007602011523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GALCHINA NATALIA,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TEVICON - COMPANI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1004602006582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TEVICON - COMPANI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ZAHARCIUC E.I.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324438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ZAHARCIUC E.I.,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MICHITO-PLUS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1008602002043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MICHITO-PLUS,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SNIGONORDTRANS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1004602006157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SNIGONORDTRANS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BABALAU-COMERT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762726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BABALAU-COMERT,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LACFORTA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1014602001599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LACFORTA,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CERESOL-PRIM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1014602002426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CERESOL-PRIM,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TRANS XF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1012602004482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TRANS XF,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TRANS-BTA-SERVICE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1003602003230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TRANS-BTA-SERVICE,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EUROMODSTIL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1013602003390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EUROMODSTIL,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FARMACIA MONDUS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43568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FARMACIA MONDUS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ARGEDAVA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165301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ARGEDAVA,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OLMAXPLUS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1005602002204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OLMAXPLUS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MIDRIGAN 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868687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MIDRIGAN I.,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FAPROELECTRO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1005602006224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FAPROELECTRO S.R.L., -, OR.FALESTI,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CEBANIUC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73027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CEBANIUC, -, OR.FALESTI,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FIRMA COMPRIMENERGO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7184016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FIRMA COMPRIMENERGO S.R.L., -, S.ISCALAU,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MIHVLAUR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1005602005537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MIHVLAUR S.R.L., -, OR.FALESTI,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FARMACIA RUSCUTA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529689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FARMACIA RUSCUTA S.R.L., Decebal A 1,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GABIPRIM-LUX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1010602004813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GABIPRIM-LUX,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IUCHET PLUS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1014602001854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IUCHET PLUS,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GHIMPSTIL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1011602006102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GHIMPSTIL,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PRORATEX-COM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1014602002138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PRORATEX-COM,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INDIGOU COLOR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1013602004788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INDIGOU COLOR,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DENTAL ART-STUDIO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1009602003184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DENTAL ART-STUDIO,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CALIBCOM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1008600059467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CALIBCOM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FORTAN-COM#MAGAZIN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1008602004966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FORTAN-COM#MAGAZIN,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POPOV SERGHEI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1010602005980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POPOV SERGHEI, -, OR.BIRUINTA,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BABIN SI CO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590884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BABIN SI CO Î.I.,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ALBIX-COMERT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1006602008889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ALBIX-COMERT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SERGHEEV-DUBLU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180237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SERGHEEV-DUBLU Î.I.,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DJUNIX SI COMPANIA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1011602005851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DJUNIX SI COMPANIA,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OLANITA-COM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30239121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OLANITA-COM,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ROCRIDI-TRANS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1013602000207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ROCRIDI-TRANS,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NICSIR-FLOR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1003607010637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NICSIR-FLOR S.R.L., -,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CIOBANU SERGIU Î.I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1006607005584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CIOBANU SERGIU Î.I., -,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PAMVEL-SERVICE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1008607005795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PAMVEL-SERVICE S.R.L., -,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VARIETUR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1008602006845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VARIETUR,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SC EUROBELTRANS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1003602020493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SC EUROBELTRANS SRL,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PANTOMPRIM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1006602002359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PANTOMPRIM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NICARIX-AUTO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1010602001340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NICARIX-AUTO,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TCACIUC ALEXANDR - PUBLICITATE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1004602006113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TCACIUC ALEXANDR - PUBLICITATE,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PASTUSOC OLEG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1003602002808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PASTUSOC OLEG Î.I.,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BELENDALUX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1006602002795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BELENDALUX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FRIGOTEHSOR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1004607002981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FRIGOTEHSOR S.R.L., -, OR.GHINDESTI,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ANTGRAN-PRIM S.R.L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1006607001737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ANTGRAN-PRIM S.R.L, -, S.IZVOARE,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AVRADCOM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1003607015377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AVRADCOM S.R.L., -,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CB - TEX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1009602003760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CB - TEX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PROAUTOCLASA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1008602004221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PROAUTOCLASA,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TRANSCON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35590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TRANSCON,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MISTELMOBIL S.R.L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1004602008726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MISTELMOBIL S.R.L, Dostoevschi 36,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LIMINTERSERVICE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30338121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LIMINTERSERVICE,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MATENCO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32290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MATENCO Î.I.,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SC CAVITAN-COM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1003602034458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SC CAVITAN-COM SRL,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HEUVELLAND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1004601001052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HEUVELLAND, -, S.LOGOFTENI,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VESTIRE - 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25804123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VESTIRE - AGRO, -, S.CALINESTI,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VIC-EXPRES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496001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VIC-EXPRES, -, S.EGOROVCA,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EVINAS-NORD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1007602008185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EVINAS-NORD S.R.L., -, S.ALBINETUL VECHI,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C.A.P. CONSATENII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25082125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C.A.P. CONSATENII, -, S.FALESTII NOI,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RATA OLESEA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30241123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RATA OLESEA, s.Izvoare, S.IZVOARE,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^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FABRICA DE UNT DIN FLORESTI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FABRICA DE UNT DIN FLORESTI S.A., s.Varvareuca, S.VARVAREUCA,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TETRACOM-AGRO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21552842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TETRACOM-AGRO S.R.L., sat. Bobulesti, r-nul Floresti, OR.GHINDESTI,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&lt;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TOPOGRAF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44497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TOPOGRAF S.R.L., or.Floresti str.Mihai Viteazul 33 A,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FLERIXON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5289592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FLERIXON S.R.L., or.Floresti,str.Pietei 1,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BUSINESS CENTRU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BUSINESS CENTRU S.R.L., -,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V.STANCHEVICI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5428590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V.STANCHEVICI Î.I., -,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ROTARI I. - COMERT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30200127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ROTARI I. - COMERT, -, OR.FALESTI,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LOGOFAT-PRIM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3716575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LOGOFAT-PRIM S.R.L., s.Logofteni, S.NAVIRNET,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n.a.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VLADIMIR MOTELICA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997335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VLADIMIR MOTELICA, -, OR.FALESTI,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SAMMY CABLAGGI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1014602002068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SAMMY CABLAGGI, -, S.ALBINETUL VECHI,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PAVEL RODICA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30536121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PAVEL RODICA, -, S.CALUGAR, R-UL FALESTI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BODENCIUC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81493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BODENCIUC Î.I.,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DICHII I.P.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1003984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DICHII I.P. Î.I.,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NOEMIS-GRUP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1014602001740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NOEMIS-GRUP,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MERCURII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44420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MERCURII S.R.L., -,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FLORMODERN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32797845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FLORMODERN S.R.L., or.Floresti,str.C.Porumbescu 6/1,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PISCICOL-NORD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44586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PISCICOL-NORD S.A., -,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FLOGRAIN GROUP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8080598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FLOGRAIN GROUP S.R.L., or.Floresti,str.31 august 101,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ANDRIFLOR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33092847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ANDRIFLOR S.R.L., or. Floresti, str. St. cel Mare 71/a,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&lt;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BTA NR.14 OR.FLORESTI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56829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BTA NR.14 OR.FLORESTI S.A., -, OR.FLORESTI,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SAMOHVALOV OLEG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32498840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SAMOHVALOV OLEG Î.I., r-l Floresti,or.Marculesti, OR.MARCULESTI,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BLOCTOR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19484814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BLOCTOR S.R.L., -, S.COZESTI,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I.P.C. EXCELENT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324493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I.P.C. EXCELENT SRL,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CRASTEIA-AURICA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11320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CRASTEIA-AURICA, Maresalului Malinovski 2,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BOLIVIAN S.R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17140129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BOLIVIAN S.R,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STROMACON-TRANS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29577122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STROMACON-TRANS,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PACKAGING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29575127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PACKAGING, Stefan cel Mare 187-189,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p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Farmacia NICOFARM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529691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Farmacia NICOFARM S.R.L., Maresalului Malinovski 22,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COZASTEANUL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16245931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COZASTEANUL, -, S.COZESTI,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REAL-AGRO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32288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REAL-AGRO, Stefan cel Mare 182,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WEEZ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1011600017612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WEEZ GRUP S.R.L., -, OR.SINGEREI,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VÎLCU RODICA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1014602000329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VÎLCU RODICA, -, OR.SINGEREI,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NICVERDANA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1013602002142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NICVERDANA, -, S.COPACENI,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ROMARIA-SIC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1007602008288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ROMARIA-SIC S.R.L., -, OR.SINGEREI,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DENISCRISTCOP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1013602004445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DENISCRISTCOP, -, S.COPACENI,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SÎRBULET GHEORGHE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1006602008225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SÎRBULET GHEORGHE, -, S.COPACENI,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SERVIANDA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1011602003606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SERVIANDA, -, S.BILICENII VECHI,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ROMANCIUC-ROMA SI CO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548285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ROMANCIUC-ROMA SI CO, -, OR.SINGEREI,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UNIDOR-PRIM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1004602001901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UNIDOR-PRIM S.R.L., -, OR.BALTI, MUN.BALTI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VIRTUOSIMPEX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1007602006398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VIRTUOSIMPEX S.R.L., r-l Sîngerei s.Bilicenii Vechi, S.BILICENII VECHI,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TOFAN &amp; CO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1530814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TOFAN &amp; CO, r-l Sîngerei s.Bilicenii Vechi, S.BILICENII VECHI,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ANDRIES-STERGHITE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1077156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ANDRIES-STERGHITE, -, S.RADOAIA,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TIMOFTICA ALEXANDRU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1008602004287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TIMOFTICA ALEXANDRU, -, OR.SINGEREI,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IANIS MAGIC 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1012602001388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IANIS MAGIC GRUP, -, OR.SINGEREI,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CONDRANITA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1008602005158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CONDRANITA, -, S.RADOAIA,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CERNEI ION-COMERT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29972129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CERNEI ION-COMERT Î.I., -, S.COZESTI,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VACERCOMPRIM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1012602002835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VACERCOMPRIM, -, S.SINGEREII NOI,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BORDEI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752652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BORDEI, -, OR.SINGEREI,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LUXAUTOCENTRU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1007602008059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LUXAUTOCENTRU S.R.L., -, OR.SINGEREI, R-UL SINGEREI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Cahul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TRANS-CIARC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1012603001824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TRANS-CIARC, Serebreak M.  90, OR.TARACLIA,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ANTICAR 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1012603001938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ANTICAR COM, M. Frunze  15, OR.TARACLIA,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MACDEN PRIM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1012603001983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MACDEN PRIM, Lenin  152 2, OR.TARACLIA,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IURASCU MARIA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1008603005351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IURASCU MARIA, -, S.GOTESTI,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GHEMID-AGRO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1006603006066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GHEMID-AGRO SRL, S.BALABANU, S.BALABANU,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COMBINATUL DE VINURI DIN TARACLIA SA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230147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COMBINATUL DE VINURI DIN TARACLIA SA, VOKZALINAIA  74 , OR.TARACLIA,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HARTUM TV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25078913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HARTUM TV, Vl. Maiakovski  10, OR.TARACLIA,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AGRO-ALBOTA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1011603001171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AGRO-ALBOTA, S.ALBOTA DE SUS, S.ALBOTA DE SUS,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GACINTRANS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1605916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GACINTRANS S.R.L., Frunze M.  18 , S.VALEA PERJEI,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UNIVERSALCOOP - CIUMAI COOP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1639918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UNIVERSALCOOP - CIUMAI COOP, -, S.VINOGRADOVCA,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RAILEAN OLGA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1012603001363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RAILEAN OLGA, -, S.VINOGRADOVCA,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EMILIA-CARAMALAC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1012603001617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EMILIA-CARAMALAC, Gogol  72, OR.TARACLIA,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PITROPOV ALEXANDR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1012603002005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PITROPOV ALEXANDR, Mira  67, OR. TVARDI?A,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CHIRICA ALIONA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1012603002348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CHIRICA ALIONA, Cotovschi &lt; 3 55, OR.TARACLIA,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UNIVERSAL-2 COOP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158509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UNIVERSAL-2 COOP, Lazo S.  53, OR. TVARDI?A,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BELICOS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1002610000088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BELICOS SRL, Kalinin  5, S.VALEA PERJEI,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CABACOGLO FIODOR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1008603000378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CABACOGLO FIODOR, Budionnîi  28, S.NOVOSIOLOVCA, R-UL TARACLIA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PLAI PRUTEAN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1010603001037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PLAI PRUTEAN, -, S.GOTESTI,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SPI-STRATEV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509168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SPI-STRATEV Î.I., -, S.STOIANOVCA,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VICTORIE &amp; VLAD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33646368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VICTORIE &amp; VLAD, -, S.TIGANCA,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DOINA IOANA#SEDIU, OFICIU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21856360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DOINA IOANA#SEDIU, OFICIU, -, S.ANTONESTI,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GANEV GRIGORI#SEDIU, OFICIU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33638362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GANEV GRIGORI#SEDIU, OFICIU, -, S.VISNIOVCA,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SIBOV ION#SEDIU, OFICIU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21837360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SIBOV ION#SEDIU, OFICIU, -, S.BAIMACLIA,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CHIRIAC MARCEL MIHAIL#SEDIU, OFICIU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33823364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CHIRIAC MARCEL MIHAIL#SEDIU, OFICIU, -, S.ACUI,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CHISTOL ANDREI TUDOR#SEDIU, OFICIU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796190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CHISTOL ANDREI TUDOR#SEDIU, OFICIU, -, S.CIRPESTI,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TOMITA EMILIAN PETRU#SEDIU, OFICIU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21484368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TOMITA EMILIAN PETRU#SEDIU, OFICIU, -, S.COCIULIA,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VILCU VASILE NICOLAE#SEDIU, OFICIU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32767364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VILCU VASILE NICOLAE#SEDIU, OFICIU, -, S.GOTESTI,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HANGANU IVAN NICOLAI#SEDIU, OFICIU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33657361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HANGANU IVAN NICOLAI#SEDIU, OFICIU, -, S.SADIC,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TIMOFTI IACHIM IACHIM#SEDIU, OFICIU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33693365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TIMOFTI IACHIM IACHIM#SEDIU, OFICIU, -, S.CIRPESTI,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MOCANU IURIE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24050344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MOCANU IURIE Î.I., -, S.TATARESTI,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FABRICA DE VINURI SLOBOZIA MARE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314438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FABRICA DE VINURI SLOBOZIA MARE S.A., -, S.SLOBOZIA MARE,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PRO ALFA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1011603000325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PRO ALFA, Frunze M.  6,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LABORATORIO TESSILE MOL.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16138343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LABORATORIO TESSILE MOL. S.R.L., Stefan cel Mare 1 20,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FLAMINGO-RUSSU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1134637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FLAMINGO-RUSSU Î.I., Republicii prosp. 1 17a 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LUMEA CALITATII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1007603005000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LUMEA CALITATII S.R.L., P. Rumeantev  35 55,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SUMURDUC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1009603001947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SUMURDUC, -, S.COLIBASI,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MV &amp; ALEXANDRA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1008603003450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MV &amp; ALEXANDRA, -, S.CRIHANA VECHE,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DARAGROSEM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1014603001345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DARAGROSEM, -, S.SLOBOZIA MARE,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C.Î. VADUL LUI ISAC - 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1005603002603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C.Î. VADUL LUI ISAC - AGRO, -, S.VADUL LUI ISAC,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JULYMET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1008603002626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JULYMET SRL, -, S.VADUL LUI ISAC,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SEREMET NINA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1006603004866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SEREMET NINA, -, S.VADUL LUI ISAC,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KESSEL COMPANY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1010603001082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KESSEL COMPANY SRL, Tineretului  33 , S.SLOBOZIA MARE,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ATASKA-M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1007603004553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ATASKA-M S.R.L., -, S.SLOBOZIA MARE,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COVDUNJIU C.A.P.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1007603001390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COVDUNJIU C.A.P., -, S.SLOBOZIA MARE,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UNIC PLAST 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1012603000492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UNIC PLAST COM, -, S.VADUL LUI ISAC,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IUSTCOSM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1011603002721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IUSTCOSM, -, S.VADUL LUI ISAC,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TOVRIM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29870348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TOVRIM SRL, Lupu Vasile  70,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GENTILOM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13100349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GENTILOM S.R.L., Dunarii  11 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BABSCOR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1004603003337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BABSCOR S.R.L., Negruzzi  47,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AGROSUDRESURS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1004600055494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Fabrica de Vinuri, s. Brînza, rl. Cahul, SEC.BOTANICA,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A.E.Î. PRIM CREDIT ROSU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4297344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A.E.Î. PRIM CREDIT ROSU, -, S.ROSU,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CALARAS 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2090340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CALARAS A Î.I., Alecsandri Vasile  98,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SPERANTA-BUIA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1154110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SPERANTA-BUIA, Haiducilor  14,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SVINTURIS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27005344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SVINTURIS S.R.L., Viteazul Mihai  49 10,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APA-CANAL Î.M.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2173348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APA-CANAL Î.M., 31 August 1989  1,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COOP UNIVERSALCOOP OR.CAHUL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23419341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COOP UNIVERSALCOOP OR.CAHUL, Republicii bd. G 17 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DUMSPERUS SA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14327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DUMSPERUS SA, Dunarii  11,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AGROINSTAL PLUS S.R.L.#TEREN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1006600007497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AGROINSTAL PLUS S.R.L.#TEREN, or. Cantemir, com. Baimaclia, S.BAIMACLIA,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SUNATEC-AGRO S.R.L.#TEREN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1005611001289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SUNATEC-AGRO S.R.L.#TEREN, S.BAIMACLIA, S.BAIMACLIA,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FIRMA RAPIRA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2020345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statia peco, filiala Gotesti, s. Gotesti,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RADU COROI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1514360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RADU COROI, Marinescu Al.  17 1, OR.CANTEMIR,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COROI MIHAIL II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1003603010318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COROI MIHAIL II, Marinescu Al.  3, OR.CANTEMIR, R-UL CANTEMIR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AGROVIITERRA C.A.P.#TEREN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1008603001191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AGROVIITERRA C.A.P.#TEREN, S.ALEXANDRU IOAN CUZA R-L CAHUL ( 40.26 HA )   , S.ALEXANDRU IOAN CUZA,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OXY ESTETIQUE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1014603001471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OXY ESTETIQUE, Visinilor  43,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CAHULPAN SA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41854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CAHULPAN SA, Pacii  20,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PETRULAR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31509343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PETRULAR, -, S.ANDRUSUL DE JOS,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MEDFAM 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1014603001493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MEDFAM GRUP, Stefan cel Mare  31 4,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ALEKRISAM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1014603002434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ALEKRISAM, Scheia sos.   06990009, S.ROSU,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TRENDY GRILL#CAFENEA, COFETARIE, PATISERIE, TERA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1014603000234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TRENDY GRILL#CAFENEA, COFETARIE, PATISERIE, TERA, OR. CAHUL STR. STEFAN CEL MARE 26/36   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ALEXANDERVIN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1014600026112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ALEXANDERVIN S.R.L., -, S.ALEXANDERFELD,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BUTEN-AGRO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1004603003784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BUTEN-AGRO S.R.L., -, S.LUCESTI,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COLODEEVA ZOIA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31325340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COLODEEVA ZOIA S.R.L., Lupu Vasile  32,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NICONVAS-ZOR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17074345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NICONVAS-ZOR S.R.L., -, S.ZIRNESTI,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SVETODCOM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1134511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SVETODCOM SRL, Kogalniceanu Mihail  91,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SKIZANS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1006603006321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SKIZANS SRL, 31 August v 13,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RENAISSANCE-PODVALENKO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1083800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RENAISSANCE-PODVALENKO S.R.L., Tineretului  1,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SANS-PLUS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1011603002558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SANS-PLUS, 31 August v 13,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REAL-SUD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41160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REAL-SUD SRL, Victoriei bd. V 1,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GEMALUX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1004603001218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GEMALUX S.R.L., Negruzzi  131 56,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DANCON-GRUP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1002603001074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DANCON-GRUP S.R.L., -, S.ALEXANDERFELD,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GHECAR-D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1004603000635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GHECAR-D SRL, -, S.ALEXANDRU IOAN CUZA,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 FLOREAN VLADIMIR #TEREN AGRICOL ;TEREN;TEREN 0.82HA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7457348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GOSPODARIE TARANEASCA  FLOREAN VLADIMIR, S.BUCURIA, S.BUCURIA,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GRANDLEON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1004603006121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GRANDLEON, A. Puskin  92 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IULNAS-CAM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1010603003916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IULNAS-CAM, Viteazul Mihai  19 13,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PECENENCO VLADIMIR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1006603000123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PECENENCO VLADIMIR Î.I., Visinilor  73,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ALEXCONSTRUCT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1013603001164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ALEXCONSTRUCT, Solohov M.  22,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ASTORIA-MARIAN II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5783346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ASTORIA-MARIAN II, -, S.ANDRUSUL DE SUS,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 DAMEX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1012603001765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 DAMEX, Dorobantilor  123,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MIOCONS-SUD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1006603000846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MIOCONS-SUD S.R.L., Cantemir D. A 2 &lt;,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VIERU PARASCOVIA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1009603001774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VIERU PARASCOVIA, Sanatoriului  2 19,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ZARITCAIA ANGELA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31223343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ZARITCAIA ANGELA, Frunze M.  50 5, OR.CAHUL, R-UL CAHUL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Călăraşi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VIMAR AUTO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1008609003751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VIMAR AUTO S.R.L., CALARASI,STR.ALEXANDRU CEL BUN NR.198,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NIROM-ROZ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1002609000390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NIROM-ROZ S.R.L., or. Călărași,str. Alexandru cel Bun, 22,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MMVZ-MOLDOVA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35301013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MMVZ-MOLDOVA S.R.L., str.Calarasilor,10,or.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CHIOCHIU TATIANA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1007609003905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CHIOCHIU TATIANA Î.I., Eminescu Mihai  21 5,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ÎNTREPRINDEREA DE STAT PENTRU SILVICULTURA DIN CALARASI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194528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ÎNTREPRINDEREA DE STAT PENTRU SILVICULTURA DIN CALARASI, str.Bojole, 17, 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IRAID-SOR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33121842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IRAID-SOR S.R.L., str.Calarasilor, 1 6,or. Călărași 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INSTACON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32822953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INSTACON S.R.L., str.Alexandru cel Bun,114,or.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CALARASI DIVIN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194280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CALARASI DIVIN, str.Calarasilor ,10,or.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TATIANA-SCLIFOS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592104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TATIANA-SCLIFOS Î.I., str.Halippa P.  40,or.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GHIOCEL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18974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GHIOCEL S.R.L., str.Bojole,25,or.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OLDIMCOM-PLUS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32676952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OLDIMCOM-PLUS S.R.L., str.Bojole,  58 2,or.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CODREANCA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20053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CODREANCA S.A., str.Alexandru cel Bun,114,or.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SÎRBU RODICA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1007609001004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SÎRBU RODICA Î.I., str.Hasdeu Bogdan Petriceicu ,36 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PLAGRISFAM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1009609000779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PLAGRISFAM S.R.L., str.Alexandru cel Bun , 171 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MARNICOLI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1009609000942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MARNICOLI S.R.L., str.Eminescu Mihai,  30,or.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ROSCOV ALIONA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1009609003792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ROSCOV ALIONA Î.I., str.Alexandru cel Bun , 56 32,or.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ROSCOV EVGHENII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1011609002055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ROSCOV EVGHENII Î.I., str.Alexandru cel Bun  ,56 32,or.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CASA MUZICII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1012609000690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CASA MUZICII S.R.L., str.Halippa P.  27,or.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A.P.L.P. NR.19/8 coop.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15649387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A.P.L.P. NR.19/8 coop., str.Calarasilor , 9,or.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CONICOV VASILE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1006609001982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CONICOV VASILE Î.I., s.Cioreși,r-lNisporeni, S.CIORESTI,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BRUTARIA IVLEV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1012609002616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BRUTARIA IVLEV S.R.L., s. Ciorești,r-n Nisporeni, S.CIORESTI,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MINA-STEFAN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1014609002034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MINA-STEFAN S.R.L., s. Ciorești,r-l Nisporeni, S.CIORESTI,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BAZA DE TRANSPORT AUTO 28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194656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BAZA DE TRANSPORT AUTO 28 S.A., str.Alexandru cel Bun,238, 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ALIGOCOMEX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1004609003580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ALIGOCOMEX S.R.L., str.Alexandru cel Bun  ,182, 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PANVERCOM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1007609004957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PANVERCOM S.R.L., str.Stefan cel Mare  14 6,or.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MARVIMOL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1010609001464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MARVIMOL S.R.L., str. Biruintei  5 28,or.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CONSBAD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1009609003943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CONSBAD S.R.L., s.Pîrjolteni,r-l Călărași, S.PIRJOLTENI,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COCOGRUP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1009609002773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COCOGRUP S.R.L., str.Alexandru cel Bun,  36,or.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IANVAS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1010609000917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IANVAS S.R.L., s.Sipoteni,r-l Călărași, S.SIPOTENI,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TELEION-IMPEX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1009609003138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TELEION-IMPEX S.R.L., str.Alexandru cel Bun,  2,or.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VICTOR E.ARMASARI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1771713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VICTOR E.ARMASARI Î.I., s. Ciorești, r-l Nisporeni, S.CIORESTI,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SPÎNU VALENTINA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32818957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SPÎNU VALENTINA, s. Ciorești,r-l Nisporeni, S.CIORESTI,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GHIMP VASILIE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32728955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GHIMP VASILIE Î.I., s.Ciorești,r-l Nisporeni, S.CIORESTI,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ARMASARU MARIA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32729958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ARMASARU MARIA Î.I., s.Ciorești,r-l Nisporeni, S.CIORESTI,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BOJOGA EUGENIA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714489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BOJOGA EUGENIA Î.I., s.Ciorești,r-l Nisporeni, S.CIORESTI,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1014609001635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ALEXPLUS S.R.L., s.Bălăurești,r-l Nisporeni, S.BALAURESTI,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II DUCA ION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1004609000132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II DUCA ION, s.Bălăurești,r-l Nisporeni, S.BALAURESTI,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ALEXIB-GRUP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1014609001808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ALEXIB-GRUP S.R.L., s. Bălăurești,r-l Nisporeni, S.BALAURESTI,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MUNTEANU VASILE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1003609002047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MUNTEANU VASILE Î.I., s. Bălăurești,r-l Nisporeni, S.BALAURESTI,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TANIPANIS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7786711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TANIPANIS S.R.L., s.Bălăurești,r-l Nisporeni, S.BALAURESTI,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NEGRU SERGIU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32734956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NEGRU SERGIU Î.I., s. Bălăurești,r-lNisporeni, S.BALAURESTI,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NISPROFCON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28216950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NISPROFCON S.R.L., str. Sf.Petru  1,r-l Nisporeni, OR.NISPORENI,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SÎRBU VALENTIN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868775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SÎRBU VALENTIN Î.I., str.Ciorba Toma,f/n, or. Nisporeni, OR.NISPORENI,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MARCUTA CRISTINA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1010609003435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MARCUTA CRISTINA Î.I., str.Alexandru cel Bun  50, or.Nisporeni, OR.NISPORENI,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DUMITRU FOLTEA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1011609002516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DUMITRU FOLTEA S.R.L., s.Cristești,r-l Nisporeni, S.CRISTESTI,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FIRMA EURONIS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1105334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FIRMA EURONIS S.R.L., str.Micle Veronica  6,r-l Nisporeni, OR.NISPORENI, R-UL NISPORENI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TOTALSTANDARD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1006600030893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TOTALSTANDARD S.R.L., s.Dolna,r-l Strășeni, S.DOLNA,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DOLNA-VIN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1007600023672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DOLNA-VIN S.R.L., s. Dolna,r-l Strășeni, S.DOLNA,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V.NECULA 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985253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V.NECULA , s.Dolna,r-l Strășeni, S.DOLNA,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CIOCHINA DORU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26319240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CIOCHINA DORU, s. Dolna,r-l Strășeni, S.DOLNA,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BURDUJA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28327248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BURDUJA Î.I., s.Micleușeni,r-l Strășeni, S.MICLEUSENI,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BAHNARU GHENADIE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1013600000650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BAHNARU GHENADIE, s.Micleușeni,r-lStrășeni, S.MICLEUSENI,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IRDAGA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1012600010964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IRDAGA S.R.L., s.Micleușeni,r-l Strășeni, S.MICLEUSENI,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BORIS URSU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6907711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BORIS URSU Î.I., s.Micleușeni,r-l Strășeni, S.MICLEUSENI,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CIUS EUGENIU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32947241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CIUS EUGENIU Î.I., s.Micleușeni,r-l Strășeni, S.MICLEUSENI,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TURLA RODICA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1012600015718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TURLA RODICA Î.I., s.Micleușeni,r-l Strășeni, S.MICLEUSENI,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GLUTONUS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1008609005722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GLUTONUS S.R.L., str.Stefan cel Mare  17A,or.Bucovăț, OR.BUCOVATI,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BIAGRO NATAL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1012600026565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BIAGRO NATAL S.R.L., R-L STRASENI, OR.BUCOVAT, STR.STEFAN CEL MARE 11   , OR.BUCOVATI,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OLMAREX 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1002601002767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OLMAREX LUX S.R.L., str.Frunze M.  64,or.Strășeni, OR.STRASENI,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CHIPITA-LD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1008600005648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CHIPITA-LD S.R.L., s.Zamciogi,r-l Strășeni, S.ZAMCIOGI,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MICUL-ANDRIES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146919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MICUL-ANDRIES S.R.L., str.Petru Movila  7,or.Strășeni, OR.STRASENI,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IGOR IACOB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714693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IGOR IACOB Î.I., str.Glavan Boris  13,or.Strășeni, OR.STRASENI,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UNIMPEX-AGRO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22324954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UNIMPEX-AGRO, s.Pîrlița,r-l Ungheni, S.PIRLITA,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BNV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83599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BNV S.R.L., str.Nationala  119,or.Ungheni,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Î.P.C. ARUS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83333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Î.P.C. ARUS S.R.L., str.Miron Costin  1 2,or.Ungheni,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LICOART-PRIM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1003609002379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LICOART-PRIM S.R.L., str.Decebal  17,or.Ungheni,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IURCAVIT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1009609001662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IURCAVIT S.R.L., str.Eminescu Mihai  43,o.Ungheni,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SVIBMAGTEX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1005600005382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SVIBMAGTEX S.R.L.,    s.Măcărești,r-l Ungheni, S.MACARESTI,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C.P.C. CEREALE-PRUT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27554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C.P.C. CEREALE-PRUT S.A., str.Ungureanu O.  1,or.Ungheni,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GLODEANU NATALIA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32761952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GLODEANU NATALIA Î.I., s.Manoilești,r-l Ungheni, S.MANOILESTI,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CLIMINTINA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1008609001229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CLIMINTINA S.R.L., str.Humulesti str-la  13,or.Ungheni,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BOIMISTRIUC EUGENIU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1005609004894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BOIMISTRIUC EUGENIU Î.I., s.Sculeni,r-l Ungheni, S.SCULENI,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C.S. PINTO MOLD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782364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C.S. PINTO MOLD S.R.L., str.Decebal  89,or.Ungheni,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ECOVIT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1007609004175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ECOVIT S.R.L., str.Crestiuc G.  1,or.ungheni,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RINCOR-PRIM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31680958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RINCOR-PRIM S.R.L., str.Maria Cibotari  58 1,or.Ungheni,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TRASIS 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1003609007020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TRASIS LUX S.R.L., str.Alexandru cel Bun  30,or.Ungheni,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NEOSERTRANS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1006609004606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NEOSERTRANS S.R.L., str.Creanga Ion  15 61,or.Ungheni,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MAGIRUS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1003609001095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MAGIRUS S.R.L., str.Nationala  14,or.Ungheni,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MEGARON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49892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MEGARON S.A., str.Nationala  14,or.Ungheni,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CRISTILMAR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1008609005238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CRISTILMAR S.R.L., str.Oleg Ungureanu  1,or.Ungheni,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UNEXPORTPROD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32309956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UNEXPORTPROD S.R.L., str.Crestiuc G. A 1,or.Ungheni,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MARIA GLODEANU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1013609001959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MARIA GLODEANU S.R.L., STR.ROMANA 62,or.Ungheni,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AGROSOL-AXA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19538952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AGROSOL-AXA S.R.L., s.Alexeevca,r-l Ungheni, S.ALEXEEVCA,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TENTORS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2782958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TENTORS S.R.L., s.Pîrlița,r-l Ungheni, S.PIRLITA,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DAIANA-COMERT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1012609002373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DAIANA-COMERT S.R.L., str.Romana  29,or.Ungheni,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CLAUDIA - GROSU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1110257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CLAUDIA - GROSU, s.Semeni,r-l Ungheni, S.SEMENI,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TOTAL-INFO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1007609004005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TOTAL-INFO S.R.L., str.Maria Cibotari  58 1,or.Ungheni,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VIA-AGRO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32265959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VIA-AGRO SRL, s.Costuleni,r-l Ungheni, S.COSTULENI,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NIVADEVI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1004609002147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NIVADEVI S.R.L., str.Nationala  16,or.Ungheni,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EURO YARNS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1011600029879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EURO YARNS S.R.L., str.Nationala  115,or.Ungheni,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YONG FA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1012600021294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YONG FA S.R.L., UNGHENI,STR.V.ALECSANDRI-16   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ELCATRAS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83559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ELCATRAS S.R.L., str.Ghenadie Crestiuc A 5 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CAP UNCERMOL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17901951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CAP UNCERMOL, s.Cioropcani,r-l Ungheni, S.CIOROPCANI,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CENTRUL STOMATOLOGIC RAIONAL CALARASI Î.M.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1013609002705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CENTRUL STOMATOLOGIC RAIONAL CALARASI Î.M., str.Bojole  1,or.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A.C.C. 55/360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1013609000837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A.C.C. 55/360, str.31 August  20 ,or. Călărași, OR.CALARASI, R-UL CALARASI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DANT-AGRO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32408956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DANT-AGRO S.R.L., s.Pîrlița,r-l Ungheni, S.PIRLITA,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VISNEVSCHI 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1007600046804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VISNEVSCHI COM S.R.L., str.Stefan cel Mare 3 65 13,or.Strășeni, OR.STRASENI, R-UL STRASENI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TURCANU AGLAIA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1006609002244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TURCANU AGLAIA Î.I., str.Stefan cel Mare  95,or.Ungheni 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TAISAUTO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1012609001734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TAISAUTO S.R.L., str.Stefan cel Mare  95,or. 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ADAS-PRIM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1008609003371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ADAS-PRIM S.R.L., str.Stefan cel Mare  199,or.Ungheni, OR.UNGHENI, R-UL UNGHENI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Căuşeni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CORAL EXPRES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1009600029911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CORAL EXPRES S.R.L., 31 August 1989  42A, S.RUSENI,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069732605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AVICOLA ROMDAN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1010600010683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AVICOLA ROMDAN S.R.L., S.HIRBOVAT, S.HIRBOVAT,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079600265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I.I. OSTAP SERGHEI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1006600021512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I.I. OSTAP SERGHEI, S.TINTARENI, S.TINTARENI,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069004717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GOLDEN PIGLET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1014600038519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GOLDEN PIGLET S.R.L., S.ROSCANI, S.ROSCANI,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068588355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PRO CASPAR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1005600008866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PRO CASPAR S.R.L., V.Alecsandri, S.SPEIA,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069316742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DISALIMENT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1006600040551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DISALIMENT S.R.L., Plugarilor  8, S.VARNITA,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069976290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EURO COSMETIC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1002605000107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EURO COSMETIC S.R.L., S.MAXIMOVCA, S.MAXIMOVCA,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 VATRA  PURCARI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536200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 VATRA  PURCARI, S.PURCARI, S.PURCARI,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PURCARI - SERVICE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25644409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PURCARI - SERVICE, S.PURCARI, S.PURCARI,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VITTAN-CARAUS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471843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VITTAN-CARAUS, Victoriei  20 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ELECTROMONTAJ  E.S.H.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1012608000361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ELECTROMONTAJ  E.S.H., S.CROCMAZ, S.CROCMAZ,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AGLICACOM-FRUCT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26292247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AGLICACOM-FRUCT S.R.L., S.SPEIA, S.SPEIA,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069133820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NOUR VASILE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3766300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NOUR VASILE Î.I., S.BULBOACA, S.BULBOACA,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079190805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SECARA IURIE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1010608000390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SECARA IURIE, M. Frunze  21 2,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DOINA PÂNZARU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30258893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DOINA PÂNZARU, 31 August  1,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C.A.P. PARVIER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1006608000195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C.A.P. PARVIER, S.RASCAIETI, S.RASCAIETI,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DARFRUCT LUX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1011608000504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DARFRUCT LUX, S.RASCAIETI, S.RASCAIETI,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TRADITIONAL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7413891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TRADITIONAL, S.ALAVA, S.ALAVA,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OLGA  POSTU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30207896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OLGA  POSTU, S.VOLINTIRI, S.VOLINTIRI,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079666731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MALCIC  VANESA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1005608001221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MALCIC  VANESA, S.SLOBOZIA, S.SLOBOZIA,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VEREJAN ION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1014608000620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VEREJAN ION, Stefan cel Mare &lt; 227 &lt;,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DANOI ALEX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1013608001088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DANOI ALEX, Pacii  144 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079422263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GLINCOR - 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29249899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GLINCOR - COM, Glavan Boris  2 1,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TRANGA ELENA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1014608001328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TRANGA ELENA, S.OLANESTI, S.OLANESTI,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TEZAUR SUD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8970891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TEZAUR SUD, S.FESTELITA, S.FESTELITA,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TEXTIL  NATAL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1005608001483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TEXTIL  NATAL S.R.L., S.HAGIMUS, S.HAGIMUS,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069743130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ALEGRA - L.G.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1008608002300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ALEGRA - L.G., Decebal  54,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TERRA MARIA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1014608000251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TERRA MARIA, Stefan cel Mare  7 6,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069800923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LAZNIC - COM S.R.L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1003608004309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LAZNIC - COM S.R.L, S.ZAIM, S.ZAIM,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069150862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ARANS - VASILASCO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476705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ARANS - VASILASCO, Mateevici A.  42, OR.CAINARI,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TARÎTA SVETLANA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1007608001867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TARÎTA SVETLANA, S.OPACI, S.OPACI,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UNTU SVETLANA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1007608003056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UNTU SVETLANA, S.CHIRCAIESTI, S.CHIRCAIESTI,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ESVIAN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1004608001051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ESVIAN S.R.L., S.TALMAZA, S.TALMAZA,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PRISACARU OXANA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1008608002159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PRISACARU OXANA, S.TARACLIA, S.TARACLIA,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ALGINOS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1004608003354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ALGINOS S.R.L., S.TARACLIA, S.TARACLIA,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068688488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CUCTA ELENA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1007608000907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CUCTA ELENA, S.TARACLIA, S.TARACLIA,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BVN - 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1005608001726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BVN - COM S.R.L., S.ZAIM, S.ZAIM,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067162200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VISNEVSCHI SERGIU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1007608002060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VISNEVSCHI SERGIU, S.CHIRCAIESTI, S.CHIRCAIESTI,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069848225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FARMACIA N-58 THEOBROMA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18394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FARMACIA N-58 THEOBROMA S.R.L., S.TARACLIA, S.TARACLIA,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VITOPRIM - 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1011608000076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S.CONSTANTINOVCA, S.CONSTANTINOVCA,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079750331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ASTER - PLANT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1009608001609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OR.CAUSENI Eminescu M. bd. m 10,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069055502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PRODUS-UNIVERS-CONSTRUCT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1007608000701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S.TARACLIA str.Pacii  f/n , S.TARACLIA,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068080053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ALUN IACOBAS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1014608001155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S.TARACLIA Pacii  66, S.TARACLIA,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RASCAIETENII - 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7604897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R-UL STEFAN VODA  S.RASCAIETI, S.RASCAIETI,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EL - AGRO - 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28627407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R-UL STEFAN VODA S.CAPLANI, S.CAPLANI,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AISBERG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29586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OR.CAUSENI Livezilor  44 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DOMBENAUTO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1009608001137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OR.CAUSENI Pacii  31 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ECOPROD-ROSMOL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16025013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OR.CAUSENI Tighina A 5,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079403692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TR-AUTO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1004608002047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OR.CAUSENI Mihail Kogalniceanu  5,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069458080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LIRUCOLA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670366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OR.CAUSENI Eminescu Mihai  12 49,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GALIAND - 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1006608002421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OR.CAINARI Stefan Voda  15 , OR.CAINARI,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079393366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VICTOR ROSCOT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24989400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str.Pacii  78, S.TARACLIA,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TRITICALEX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24503400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R-UL CAUSENI S.GRIGORIEVCA, S.GRIGORIEVCA,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07951212194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SUCCES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135351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OR.CAUSENI Alba-Iulia  81,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079409582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MODERN - SERVICE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81756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OR.CAUSENI Eminescu M. bd.  17,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CARAHASANI - 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8029897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S.CARAHASANI str.Alexandru cel Bun   , S.CARAHASANI,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DENIS  CAREACHIN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7429896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OR.STEFAN VODA str.Mateevici A. 1 6 7,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AUTOINVENT - AMG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1012608000659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OR.STEFAN VODA str.Floriilor  71 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ALEXANDRU - BUSUIOC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28509408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S.TUDORA str.Nistreana  36, S.TUDORA,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DIAMAGVAR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4513891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S.POPEASCA str.Florilor 20, S.POPEASCA,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ADELINA - CHIRILOV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9063897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S.ANTONESTI str.Livezilor   , S.ANTONESTI,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VILA - MARIA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1005608001047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OR.STEFAN VODA str.Constructorilor  9 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D.P. APA - CANAL DIN OR.  STEFAN  VODA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51678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OR.STEFAN VODA str.Industriala  2,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CERNEAN SVETLANA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1008608000177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OR.STEFAN VODA str.31 August 1 11 39,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MAXIM  TURCAN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1007608001029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OR.STEFAN VODA str.31 August &lt; 1 19,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 I. CORINA-CRECIUN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8666898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OR.STEFAN VODA str.31 August  3 28, OR.STEFAN VODA,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MOISEEV VICTOR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1010608001179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R-UL STEFAN VODA  S.VOLINTIRI, S.VOLINTIRI,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NISTRU-OLANESTI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675533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S.OLANESTI str.Alexandru cel Bun  62, S.OLANESTI, R-UL STEFAN VODA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LINIGORA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1012600032661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S.VARNITA str.Fermierilor   , S.VARNITA,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069161179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VIO-LIM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1011600025620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S.RUSENI str.Pacii  1, S.RUSENI,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079555959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BAC-CRETU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253490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OR.ANENII NOI str.Chisinaului 77,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068041817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BALTAG ANATOLIE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1004600023888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S.SPEIA, S.SPEIA,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DAVIDANDY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1014600021405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S.TINTARENI, S.TINTARENI,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068778446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LUVANCOM PRIM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1008600036073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OR.ANENII NOI str.Coroliov  46, OR.ANENII NOI,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069071464, 068026008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MERIAM 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1014600037006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S.MERENI, S.MERENI,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069317001, 069030518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CENAMI - 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1003601006865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S.MERENI str.Stefan cel Mare  91 , S.MERENI,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069030518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LIS TEX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31413408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str.Alba-Iulia  77A, OR.CAUSENI, R-UL CAUSENI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METEOR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129133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N/A, S.CHETROSU, S.CHETROSU, R-UL ANENII NOI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069606798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Cimişlia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SRL SADAC-AGRO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27068651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SRL SADAC-AGRO, S.SADACLIA, S.SADACLIA,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NOMINAL 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1010605001640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NOMINAL GRUP, OR.HINCESTI, OR.HINCESTI,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Î.S. HÎNCESTI-SILVA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475208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Î.S. HÎNCESTI-SILVA, OR.HINCESTI, OR.HINCESTI,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D.C.E. MAX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1013605003003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D.C.E. MAX, Mihalcea Hâncu  129 , OR.HINCESTI,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GOLDEN BAY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1011605000673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GOLDEN BAY S.R.L., Milescu-Spatarul Nicolae  35, OR.HINCESTI,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BRASOVEANU ADRIAN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1006605005775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BRASOVEANU ADRIAN, S.NEMTENI, S.NEMTENI,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VAMIBO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1006605001940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VAMIBO S.R.L., S.FUNDUL GALBENEI, S.FUNDUL GALBENEI,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RUSU VERONICA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1009605004403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RUSU VERONICA, S.FUNDUL GALBENEI, S.FUNDUL GALBENEI,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IONITA VICTOR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32893659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IONITA VICTOR, S.BOBEICA, S.BOBEICA,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MERCONCORD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1005605000902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MERCONCORD S.R.L., S.BOBEICA, S.BOBEICA,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069049065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VALMER LUX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1012605001747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VALMER LUX, OR.HINCESTI, OR.HINCESTI,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NOCOVAC-PLUS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589327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NOCOVAC-PLUS S.R.L., S.DUBOVCA, S.DUBOVCA,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AGRILENA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1006605001467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AGRILENA S.R.L., S.NEGREA, S.NEGREA,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AVVA  COMPANY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1012605003811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AVVA  COMPANY S.R.L., S.LAPUSNA, S.LAPUSNA,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BODIVAL-PLUS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1004605005128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BODIVAL-PLUS S.R.L., S.FUNDUL GALBENEI, S.FUNDUL GALBENEI,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FILIMON VICTOR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1010605000414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FILIMON VICTOR, S.LAPUSNA, S.LAPUSNA,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ATC-AGROTEHCOMERT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287716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ATC-AGROTEHCOMERT, Nicolae Milescu-Spatarul  33, OR.HINCESTI,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AGROSARGAL CAP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AGROSARGAL CAP, S.SARATA-GALBENA, S.SARATA-GALBENA,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DISCULTU ANDREI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1006605004136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DISCULTU ANDREI, S.FUNDUL GALBENEI, S.FUNDUL GALBENEI,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IONTURFIER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1011605001223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IONTURFIER, OR.HINCESTI, OR.HINCESTI,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C.Î. BASAN-AGRO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29994657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C.Î. BASAN-AGRO, OR.CIMISLIA,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DRUMURI-CIMISLIA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88185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DRUMURI-CIMISLIA, Nicolae Iorga  106,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CBG STIMULENT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2988313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CBG STIMULENT, S.ISERLIA, S.ISERLIA,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CARVITPOM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2339317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CARVITPOM, S.CARABETOVKA, S.CARABETOVKA,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AGROIORG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26487659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AGROIORG, S.IORDANOVCA, S.IORDANOVCA,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VAVILGOR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1007605002542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VAVILGOR S.R.L., Alexandru cel Bun  49,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S.A.”AGROFIRMA CIMIȘLIA''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419585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S.A.”AGROFIRMA CIMIȘLIA'', OR.CIMISLIA,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069193747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GHIUZELI-AGRO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1005605003844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GHIUZELI-AGRO SRL, Eminescu Mihai  30,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VERMORCIM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1012605002032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VERMORCIM, Donici A.  57 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DODI - VIOREL SI VIORICA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475464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DODI - VIOREL SI VIORICA, S.FUNDUL GALBENEI, S.FUNDUL GALBENEI,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I.I. GROIAN-MARICICA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507151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I.I. GROIAN-MARICICA, S.LOGANESTI, S.LOGANESTI,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I.I. ZAMOSTEANU ALEXANDRU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31468658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I.I. ZAMOSTEANU ALEXANDRU, S.LOGANESTI, S.LOGANESTI,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NOVOMAR-CONSTRUCT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1007605004041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NOVOMAR-CONSTRUCT S.R.L., S.LOGANESTI, S.LOGANESTI,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IMD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596272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IMD, S.LOGANESTI, S.LOGANESTI,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MOLPAN PRODUCT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1011605001865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MOLPAN PRODUCT, S.MINGIR, S.MINGIR,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060222333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BAVAL-AGRO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1007605003893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BAVAL-AGRO S.R.L., S.BUTENI, S.BUTENI, R-UL HINCESTI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Î.S. ÎNTREPRINDEREA PENTRU SILVICULTURA IARGARA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201388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Î.S. ÎNTREPRINDEREA PENTRU SILVICULTURA IARGARA, OR.IARGARA, OR.IARGARA, R-UL LEOVA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PRITCAN OLGA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1008605006259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PRITCAN OLGA, S.CNEAZEVCA, S.CNEAZEVCA, R-UL LEOVA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TARACILA LARISA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1002600039935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TARACILA LARISA Î.I., S.MIHAILOVCA, S.MIHAILOVCA,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SERVMEC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32187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SERVMEC S.A., Cetatea Alba  2,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PLESCA ELENA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16481448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PLESCA ELENA Î.I., Cetatea Alba  49 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AVICOLA GALLINULA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62806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AVICOLA GALLINULA S.A., S.GURA GALBENEI, S.GURA GALBENEI,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AXEDUM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6167655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Filiala Cimişlia a Societăţii Comerciale AXEDUM S.R.L., S.IURIEVCA, S.IURIEVCA,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 FACLIA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88246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 FACLIA SRL, Cetatea Alba  18,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LEOVIN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948358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LEOVIN S.A., Independentei  62, OR.LEOVA, R-UL LEOVA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COGILNIC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583490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COGILNIC S.R.L., Decebal  125,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GRIB ALIONA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31444657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GRIB ALIONA, S.MIHAILOVCA, S.MIHAILOVCA,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FILACOL II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1003605007859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FILACOL II, Donici A.  54 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IONEL-GROSU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89236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IONEL-GROSU Î.I., Frunze M.  2 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BALCOR-LUX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1012605000175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BALCOR-LUX, Alecsandri Vasile  81 21,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CIMDESER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1002605001193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CIMDESER, Testemiteanu N.  7, OR.CIMISLIA, R-UL CIMISLIA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ISEGEN-LUX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1004605003179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ISEGEN-LUX S.R.L., S.ISERLIA, S.ISERLIA,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TANITA-AGRO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3009318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TANITA-AGRO, S.ISERLIA, S.ISERLIA,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NICOLAI PLATON-PRIM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3287311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NICOLAI PLATON-PRIM, S.IORDANOVCA, S.IORDANOVCA,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(0684) 9-11-85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CHIOSE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2993312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CHIOSE Î.I., CHIOSE Î.I., OR.BASARABEASCA,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(0794) 0-32-32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LINELLA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34089010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''LINELLA'' FILIALA DIN OR.BASARABEASCA, OR. BASARABEASCA, OR.BASARABEASCA,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(0600) 6-08-07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CEZALIA 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1010605003323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CEZALIA GRUP, S.ABACLIA, S.ABACLIA,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SALINAVI-CON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1008605000899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SALINAVI-CON S.R.L., OR.BASARABEASCA, OR.BASARABEASCA,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(0671) 8-11-18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BASPRIM-CONSTRUCTIA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1009605004388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BASPRIM-CONSTRUCTIA, OR.BASARABEASCA, OR.BASARABEASCA,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MESTER GHIMISLI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474096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MESTER GHIMISLI, OR.BASARABEASCA, OR.BASARABEASCA,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(0690) 1-07-76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TURA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39965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TURA S.R.L., OR.BASARABEASCA, OR.BASARABEASCA,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069772924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G.Ț. CHIOSE ALEXANDR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3277319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G.Ț. CHIOSE ALEXANDR, S.ISERLIA, S.ISERLIA, R-UL BASARABEASCA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Drochia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GAIDAU VEACESLAV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1011602005390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GAIDAU VEACESLAV, S.CAMENCA, S.CAMENCA,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MARINEANCA - 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1004602000742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MARINEANCA - AGRO S.R.L., R-UL GLODENI,S.CAJBA, S.CAJBA,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BOGALECON-MOLDOVA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4089618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BOGALECON-MOLDOVA, S.HIJDIENI, S.HIJDIENI,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C.Î. BOSTEC-AGRO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29701126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C.Î. BOSTEC-AGRO, S.HIJDIENI, S.HIJDIENI,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ADEREALIS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30392122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ADEREALIS S.R.L., S.HIJDIENI, S.HIJDIENI,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ASAIPLUS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1010602001959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ASAIPLUS, S.HIJDIENI, S.HIJDIENI,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MESTER-LUX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1007602003593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MESTER-LUX S.R.L., S.BRINZENI, S.BRINZENI,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MINESASERV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1007602008680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MINESASERV S.R.L., S.CAMENCA, S.CAMENCA,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CAMENCA - NORD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1010602005599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CAMENCA - NORD, S.CAMENCA, S.CAMENCA,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BARANIUC VITALIE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1005602002972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BARANIUC VITALIE, S.STURZOVCA, S.STURZOVCA,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MARTIR CONSTRUCT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1014602002080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MARTIR CONSTRUCT, S.STURZOVCA, S.STURZOVCA,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SV-MEDCLINIC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1007607004492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SV-MEDCLINIC S.R.L.,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IARMAL-COM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1007607000553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IARMAL-COM S.R.L.,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PROD-COMBIFURAJE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74462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PROD-COMBIFURAJE S.A.,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MOR TRAS GOL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1646521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MOR TRAS GOL S.R.L., S.CHETROSU, S.CHETROSU,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MIRAGROCOM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1008607002772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MIRAGROCOM S.R.L., S.NICORENI, S.NICORENI,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MIOGOP-GRUP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1013607003133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MIOGOP-GRUP S.R.L.,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LANVA-COM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1013607002192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LANVA-COM S.R.L.,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INTERFRUCT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1002602000966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INTERFRUCT S.R.L., S.SOFIA, S.SOFIA,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IANCA-AGRO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3515553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IANCA-AGRO S.R.L., S.MARAMONOVCA, S.MARAMONOVCA,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DRO-AGROCOM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1011607000183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DRO-AGROCOM S.R.L., S.MINDIC, S.MINDIC,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FIAGRO-COM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1005607001947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FIAGRO-COM S.R.L., S.COTOVA, S.COTOVA,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MIREN &amp; W KRAB SRL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29923128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MIREN &amp; W KRAB SRL, OR.RISCANI, OR.RISCANI, R-UL RISCANI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VALEA PÎRJOTEI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8122792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VALEA PÎRJOTEI S.R.L., S.PIRJOTA, S.PIRJOTA, R-UL RISCANI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SOFAGRO - PREZENT COOP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1003602014146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SOFAGRO - PREZENT COOP, S.SOFIA, S.SOFIA,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NOSIMIR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7453525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NOSIMIR S.R.L.,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MELTEM-TEKS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1005607005484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MELTEM-TEKS S.R.L., S.NICORENI, S.NICORENI,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MELALEX-COM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1012607004546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MELALEX-COM S.R.L.,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LEX-TRANSPORT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1013607001391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LEX-TRANSPORT S.R.L.,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EVITEL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1008607005980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EVITEL GRUP S.R.L.,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ECO AGRO 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1013607000176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ECO AGRO GRUP S.R.L., S.MINDIC, S.MINDIC,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DROPRODAGRO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1012607000065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DROPRODAGRO S.R.L., OR.DROCHIA, OR.DROCHIA,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NICSIL-TV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1004607000736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NICSIL-TV S.R.L., S.NICORENI, S.NICORENI, R-UL DROCHIA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PRINTANA-AGRIA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21217123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PRINTANA-AGRIA, S.GRINAUTI, S.GRINAUTI, R-UL RISCANI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HOLMES-AGRO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1004602002311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HOLMES-AGRO S.R.L., S.HORODISTE, S.HORODISTE, R-UL RISCANI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ASGARDAN-GRUP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1009600014731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ASGARDAN-GRUP S.R.L., r-l Rîșcani, s.Corlăteni, S.BUBUIECI,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LEMOS-CARNE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26846018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LEMOS-CARNE S.R.L., r-l Rîșcani, Mihăileni, S.STAUCENI,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CARIERA SAPTEBANI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25104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CARIERA SAPTEBANI, S.SAPTEBANI, S.SAPTEBANI, R-UL RISCANI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VISAGROMAG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21489849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VISAGROMAG S.R.L., S.DUBNA, S.DUBNA,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AGROGLOB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545388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AGROGLOB S.R.L., s.Dubna, S.TIRGUL-VERTIUJENI, R-UL FLORESTI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COTAGA EDUARD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1014607000117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COTAGA EDUARD Î.I., S.DUMBRAVENI, S.DUMBRAVENI,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SCRIPTA-PRIM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7700848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SCRIPTA-PRIM S.R.L., S.STOICANI, S.STOICANI,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RULTEHCOM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38755018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RULTEHCOM S.R.L., r-l Soroca, s.Șolcani, SEC.RISCANI,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SCRIPNIC MARIA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1014607002122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SCRIPNIC MARIA Î.I., S.SOLCANI, S.SOLCANI,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ELENMAR 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1005607004111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ELENMAR AGRO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LEPTON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28947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LEPTON S.R.L., S.VISOCA, S.VISOCA,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AGRO-P.S.C. C.P.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1008607003399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AGRO-P.S.C. C.P., S.COSAUTI, S.COSAUTI,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EVENT-SHOW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1013607002642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EVENT-SHOW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IUALCOMP-SERVICE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1012607004317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IUALCOMP-SERVICE S.R.L., S.EGORENI, S.EGORENI,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LIRONI-GRUP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1013607001069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LIRONI-GRUP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PRIMINVESTNORD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1007607005994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PRIMINVESTNORD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SONAR-PLUS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1014607002513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SONAR-PLUS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A.DOBROVOLISCHII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639628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A.DOBROVOLISCHII Î.I.,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CAMENCUTA-AGRO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30412128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CAMENCUTA-AGRO, S.STURZENI, S.STURZENI, R-UL RISCANI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SINGUREANCA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45359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SINGUREANCA, S.SINGURENI, S.SINGURENI, R-UL RISCANI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DAWERO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18731797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DAWERO S.R.L., S.CORLATENI, S.CORLATENI, R-UL RISCANI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DRAGALIN-AGRO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18812790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DRAGALIN-AGRO, S.MIHAILENI, S.MIHAILENI, R-UL RISCANI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COTAGA NATALIA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1009607004957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COTAGA NATALIA Î.I., S.ZASTINCA, S.ZASTINCA,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DOBROVOLSCHI LIUDMILA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1011607000057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DOBROVOLSCHI LIUDMILA Î.I.,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A.G.MOBGRUP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1011607000655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A.G.MOBGRUP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ALERO-COM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32886844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ALERO-COM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M.ANTOSIEV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1140198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M.ANTOSIEV Î.I.,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MINIZIANOV PLUS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849892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MINIZIANOV PLUS, OR.GLODENI, OR.GLODENI,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DAAC-OREOL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33280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DAAC-OREOL S.A., OR.GLODENI, OR.GLODENI,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DOI COCORI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1011602001691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DOI COCORI, S.HIJDIENI, S.HIJDIENI,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MIULISA-LUX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25894120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MIULISA-LUX, OR.GLODENI, OR.GLODENI,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DANILA IURIE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1008602000186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DANILA IURIE, OR.GLODENI, OR.GLODENI,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AUTOFORTUS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25136123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AUTOFORTUS, OR.GLODENI, OR.GLODENI, R-UL GLODENI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ILINA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181798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ILINA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OCLANDA-AGRO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21540846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OCLANDA-AGRO S.R.L., S.OCLANDA, S.OCLANDA,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ALFA-NISTRU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175381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ALFA-NISTRU S.A.,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AGROSELECT VASILCAU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32911849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AGROSELECT VASILCAU S.R.L., S.VASILCAU, S.VASILCAU,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F.C.P. MARCONI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166557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F.C.P. MARCONI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REGINA CÎMPIILOR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6482841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REGINA CÎMPIILOR S.R.L., S.BULBOCI, S.BULBOCI,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BUCURIA-SATURN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1221757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BUCURIA-SATURN S.R.L., S.RUDI, S.RUDI,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Î.S. ÎNTREPRINDEREA PENTRU SILVICULTURA SOROCA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134297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Î.S. ÎNTREPRINDEREA PENTRU SILVICULTURA SOROCA,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UNITATE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177056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UNITATE S.A., S.REDI-CERESNOVAT, S.REDI-CERESNOVAT,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MALINDI-TANDEM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1006607000925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MALINDI-TANDEM S.R.L., OR.SOROCA, OR.SOROCA, R-UL SOROCA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Edineţ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CHETRO-PRIM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17031558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CHETRO-PRIM, S.CHETROSICA NOUA, S.CHETROSICA NOUA,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AGRODENIDAN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1004604001639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AGRODENIDAN S.R.L., S.COTIUJENI, S.COTIUJENI, R-UL BRICENI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LARGOFAR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10107328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LARGOFAR S.R.L., S.LARGA, S.LARGA, R-UL BRICENI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ASCENSIUNE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1895555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ASCENSIUNE, S.GASPAR, S.GASPAR,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CONSTRUCTGAZ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1599328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CONSTRUCTGAZ S.R.L., OR.BRICENI, OR.BRICENI, R-UL BRICENI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SERVEST-AGRO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29264557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SERVEST-AGRO, S.CORJEUTI, S.CORJEUTI, R-UL BRICENI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STIGMATA 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1003604011404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STIGMATA AGRO S.R.L., S.ONESTI, S.ONESTI,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BÎTIRITA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1010604000255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BÎTIRITA, OR.OTACI, OR.OTACI,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VONAS SNV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8533554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VONAS SNV S.R.L, S.SOFRINCANI, S.SOFRINCANI,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TALICON-LAD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19339556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TALICON-LAD S.R.L., S.CHIURT, S.CHIURT,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VILORA-V.S.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8374554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VILORA-V.S., S.STOLNICENI, S.STOLNICENI,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ULERUS-PLUS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5212553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ULERUS-PLUS, S.SOFRINCANI, S.SOFRINCANI,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TODINI PRODUCTION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1005600035916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TODINI PRODUCTION S.R.L., S.HINCAUTI, S.HINCAUTI,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MERE-NORD-AV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2516554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MERE-NORD-AV S.R.L.,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SÎNGEREANU VIOLETA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1014604000770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SÎNGEREANU VIOLETA, S.VIISOARA, S.VIISOARA,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AUTO-GIGANT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1008604005233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AUTO-GIGANT,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CUS-ALTÎN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1007604006141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CUS-ALTÎN,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MILANIA-TOP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1012604002068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MILANIA-TOP,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CROITOR N.V.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1070640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CROITOR N.V. Î.I.,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GIGACOM AG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1003604011806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GIGACOM AG S.R.L., OR.CUPCINI, OR.CUPCINI,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GALINA ATAMANIUC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5508558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GALINA ATAMANIUC Î.I., S.BRATUSENI, S.BRATUSENI,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PLOP-TRAISTENI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1006604002755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PLOP-TRAISTENI S.R.L., S.PLOP, S.PLOP,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DIALES-PAN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1009604003498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DIALES-PAN,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RETELELE ELECTRICE DE DISTRIBUTIE NORD-VEST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6459504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S.A.RETELELE ELECTRICE DE DISTRIBUTIE NORD-VEST,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LARIDAN 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1012600003838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LARIDAN LUX S.R.L., or. Donduşeni, SEC.BUIUCANI,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OGMELIAR-AGRO C.A.P.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1003604008859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OGMELIAR-AGRO C.A.P., S.TAUL, S.TAUL,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CATAFOT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422259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CATAFOT S.R.L, OR.DONDUSEN,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C.A.P. PRIMA-NICATIM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304781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C.A.P. PRIMA-NICATIM, S.POCROVCA, S.POCROVCA,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BETARIO-COM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1007604001490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BETARIO-COM S.R.L., S.ARIONESTI, S.ARIONESTI,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ARIPRODAGRO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1005604004040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ARIPRODAGRO S.R.L., S.ARIONESTI, S.ARIONESTI,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X-GRUP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1013604002191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X-GRUP, S.POCROVCA, S.POCROVCA,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BARSERVCOM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3468557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BARSERVCOM, S.BARABOI, S.BARABOI,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PALMOC 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7059721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PALMOC AGRO S.R.L, S.REDIUL MARE, S.REDIUL MARE,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DINGENARUL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8359729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DINGENARUL, S.DINGENI, S.DINGENI,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LIDIA- PLUS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416764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LIDIA- PLUS, S.UNGURI, S.UNGURI,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NAVIGATORLUX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1005604006871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NAVIGATORLUX S.R.L., OR.OCNITA, OR.OCNITA,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JLC AGRO-MAIAC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1008604005222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JLC AGRO-MAIAC, S.BIRLADENI, S.BIRLADENI,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T.B. FRUIT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1013600028762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T.B. FRUIT,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DREBOZACI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10158325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DREBOZACI, S.DREPCAUTI, S.DREPCAUTI, R-UL BRICENI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SANASPRIM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1007604002394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SANASPRIM S.R.L., OR.BRICENI, OR.BRICENI, R-UL BRICENI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VIVA IGNA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1607329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VIVA IGNA, S.GRIMANCAUTI, S.GRIMANCAUTI, R-UL BRICENI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MUNCEL-AGRO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5135550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MUNCEL-AGRO, S.CORJEUTI, S.CORJEUTI, R-UL BRICENI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MIHALASANUL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20964556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MIHALASANUL S.R.L., S.MIHALASENI, S.MIHALASENI,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BOBUL DE AUR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1003604010854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BOBUL DE AUR S.R.L., S.REDIUL MARE, S.REDIUL MARE,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PAVAS-COM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1007604006233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PAVAS-COM, OR.OTACI, OR.OTACI,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LANTIX-TOP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1008604000984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LANTIX-TOP,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BAGAINORD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1006604006605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BAGAINORD S.R.L., S.VALCINET, S.VALCINET,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CASABIANCA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1010604000912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CASABIANCA, OR.FRUNZA, OR.FRUNZA,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CRISTAL NORD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1011600043547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CRISTAL NORD, OR.OTACI, OR.OTACI,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REGILON-AGRO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1004604001628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REGILON-AGRO S.R.L., S.UNGURI, S.UNGURI,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MARVIT-COMERT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1005604000927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MARVIT-COMERT S.R.L., S.VALCINET, S.VALCINET,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INATOL-AGRO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8785722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INATOL-AGRO, S.GIRBOVA, S.GIRBOVA,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CD-CORNELIUSDESIGN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1008604004432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CD-CORNELIUSDESIGN S.R.L., OR.LIPCANI, OR.LIPCANI, R-UL BRICENI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MEGA NORD CONSTRUCT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1011604002876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MEGA NORD CONSTRUCT, OR.OCNITA, OR.OCNITA,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MIROSLAVA-PETRISEN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1521727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MIROSLAVA-PETRISEN Î.I., OR.OCNITA, OR.OCNITA, R-UL OCNITA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CARPENIANUL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3794553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CARPENIANUL S.R.L., S.FINTINA ALBA, S.FINTINA ALBA,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VOLAN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254087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 VOLAN, Independentei  228,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PNEUS-NORD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1012604001533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PNEUS-NORD,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 NOVA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1014604001836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 NOVA, S.CUCONESTII NOI, S.CUCONESTII NOI,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VIANORIS  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1029095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VIANORIS  AGRO S.R.L., S.ONESTI, S.ONESTI,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ALMARIO-GRUP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1014604001940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ALMARIO-GRUP, S.DONDUSENI, S.DONDUSENI,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MAZRUS-AGRO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3807555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MAZRUS-AGRO,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MALIDET-MAR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1007604004930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MALIDET-MAR S.R.L.,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CURTEA DACILOR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1009604001058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CURTEA DACILOR, S.CLIMAUTI, S.CLIMAUTI,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AGROCRISAN-LUX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1007604004572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AGROCRISAN-LUX S.R.L., S.MOSANA, S.MOSANA,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VOVC AURELIA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493474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VOVC AURELIA, S.BARABOI, S.BARABOI,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AGRO-BARABOENI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21170559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AGRO-BARABOENI, S.BARABOI, S.BARABOI,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MARIVLAD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1012604001175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MARIVLAD, S.DONDUSENI, S.DONDUSENI,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HIBOVSCAIA NATALIA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1005604006251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HIBOVSCAIA NATALIA, S.MOSANA, S.MOSANA,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UNIVERSCOOP DIN OR.DONDUSENI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96532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UNIVERSCOOP DIN OR.DONDUSENI,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C.P. MOSANA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12768508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C.P. MOSANA, S.MOSANA, S.MOSANA,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RUMAVIT-AGRO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1004604001293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RUMAVIT-AGRO S.R.L., S.MOSANA, S.MOSANA,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SCORPION-MATRENCIUC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1055159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SCORPION-MATRENCIUC,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VLADEN-STIL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1003604006822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S.R.L.VLADEN-STIL,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VASILUX-PLUS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1006604006856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VASILUX-PLUS S.R.L,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SOROAGRO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1004604002614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SOROAGRO S.R.L., S.PARCOVA, S.PARCOVA,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SAGETARUL DE AUR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1008604003387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 SAGETARUL DE AUR, S.VOLODENI, S.VOLODENI,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DOINA-1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21498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DOINA-1,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IURIVAL-AGRO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1003604150529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IURIVAL-AGRO S.R.L., S.BADRAGII NOI, S.BADRAGII NOI,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C.A.P. BADRAGEANCA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1007604006200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C.A.P. BADRAGEANCA, S.BADRAGII NOI, S.BRATUSENII NOI,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ROMARETA-DF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1006604001426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ROMARETA-DF S.R.L., S.CORPACI, S.CORPACI,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MEGASTOC-PRIM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1006602000034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MEGASTOC-PRIM S.R.L., OR.CUPCINI, OR.CUPCINI,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TOTAL AGRO PRIM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1012604002242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TOTAL AGRO PRIM, S.CUCONESTII NOI, S.CUCONESTII NOI,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GRANCOMER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1013604000902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GRANCOMER, S.PARCOVA, S.PARCOVA,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NORDTIRA-COM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1007604003117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NORDTIRA-COM S.R.L., OR.EDINET, OR.EDINET,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AGROELIT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1003604011851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AGROELIT S.R.L., S.TIRNOVA, S.TIRNOVA,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ELITAGROTEHNOLOGIE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1011604001385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ELITAGROTEHNOLOGIE S.R.L., S.TIRNOVA, S.TIRNOVA,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LUX GALAXIE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1011604000399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LUX GALAXIE,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CLIO-GHEDROVICI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1535501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CLIO-GHEDROVICI,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SATURN-PLACSIENCO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500368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SATURN-PLACSIENCO,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AGROLASTAR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5303552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AGROLASTAR, S.ARIONESTI, S.ARIONESTI,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FRIGO-TERM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1007604001227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FRIGO-TERM S.R.L., S.POCROVCA, S.POCROVCA,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STEPRUS-FRIGO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1011604000229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STEPRUS-FRIGO, S.POCROVCA, S.POCROVCA,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BARSERVPROD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15540505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BARSERVPROD, S.BARABOI, S.BARABOI,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VOVCSERVLACT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1005604005379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VOVCSERVLACT S.R.L., S.BARABOI, S.BARABOI,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AGRO-EUGEN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2403502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AGRO-EUGEN, S.BARABOI, S.BARABOI,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NATIOL-STIL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1005604004420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NATIOL-STIL S.R.L., S.BARABOI, S.BARABOI,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ROLFMEC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1004604004308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ROLFMEC S.R.L.,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BETAFRIG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1010604000820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BETAFRIG, S.BRICENI, S.BRICENI,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ALATIS-AGRO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1008604002243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ALATIS-AGRO, S.FRASIN, S.FRASIN,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AGRODON-PLUS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1006604003121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AGRODON-PLUS S.R.L.,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ROM-CRIS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1003607012929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ROM-CRIS S.R.L, S.TIRNOVA, S.TIRNOVA,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AVICOLA-TEOVERA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1009604003524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AVICOLA-TEOVERA, S.TIRNOVA, S.TIRNOVA,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AGRODON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1012604001315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AGRODON, S.TIRNOVA, S.TIRNOVA,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REDIAGRO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1005604004497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REDIAGRO S.R.L., S.TIRNOVA, S.TIRNOVA,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V.V. GOLDEN-FRUCT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1007604007377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V.V. GOLDEN-FRUCT, S.CODRENII NOI, S.CODRENII NOI,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AGROHARABARI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1006604002386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AGROHARABARI S.R.L., S.REDIUL MARE, S.REDIUL MARE,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C.C.G. AGROCRISTI-M.S.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1006604003109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C.C.G. AGROCRISTI-M.S., S.TIRNOVA, S.TIRNOVA,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BACAI VLADIMIR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1010604002374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BACAI VLADIMIR, S.MOSANA, S.MOSANA,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AGRORED-LV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1014604000574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AGRORED-LV, S.REDIUL MARE, S.REDIUL MARE,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ARION-DON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7849503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ARION-DON, S.CODRENII NOI, S.CODRENII NOI,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FIATA-EXPEDITIE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1006600050426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FIATA-EXPEDITIE S.R.L., S.CLIMAUTI, S.CLIMAUTI,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CLIMAUTANUL-AGRO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1006604000751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CLIMAUTANUL-AGRO S.R.L., S.CLIMAUTI, S.CLIMAUTI,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ALEXANDR NAVROTCHII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4467558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ALEXANDR NAVROTCHII Î.I., OR.DONDUSENI, OR.DONDUSENI, R-UL DONDUSENI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SIVION-AGRO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5103551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SIVION-AGRO, S.ZABRICENI, S.ZABRICENI, R-UL EDINET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Orhei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MEZELBRAV C.P.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1011606004829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MEZELBRAV C.P., R-UL ORHEI, S.BRAVICENI, S.BRAVICENI,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PASAREA ALBA C.C.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1127950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PASAREA ALBA C.C., R-UL ORHEI, S.BRAVICENI, S.BRAVICENI,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BRALAZ-COM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20674749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BRALAZ-COM, S.BRAVICENI, R-UL ORHEI, S.BRAVICENI,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ROLATEX-COM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1003606001197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ROLATEX-COM,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SAMANANCA C.P.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47543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SAMANANCA C.P., R-UL ORHEI, S.SAMANANCA, S.SAMANANCA,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ORHLEOCOL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1003606001131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ORHLEOCOL S.R.L.,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RUSMILIUD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2236748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RUSMILIUD S.R.L., S.JORA DE MIJLOC R-UL ORHEI, S.JORA DE MIJLOC,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JORA DE MIJLOC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1003606000259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JORA DE MIJLOC, R-UL ORHEI, S.JORA DE MIJLOC, S.JORA DE MIJLOC,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CASA IEPURILOR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1012606002718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CASA IEPURILOR S.R.L., S.MINDRESTI R-UL TELENESTI, S.MINDRESTI,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POPA TAMARA VASILE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374231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POPA TAMARA VASILE Î.I., R-UL TELENESTI, S.MINDRESTI, S.MINDRESTI,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MIHAIL CAZACU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6175939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MIHAIL CAZACU, R-UL TELENESTI, S.VEREJENI, S.VEREJENI,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FILIALA DIN REPUBLICA MOLDOVA A FIRMEI FRANCEZE BARGUES AGRO INDUSTRIE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3520930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FILIALA DIN REPUBLICA MOLDOVA A FIRMEI FRANCEZE BARGUES AGRO INDUSTRIE S.A., Stefan cel Mare  60 OR.TELENESTI, OR.TELENESTI,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DENPEDIAL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1011606005332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DENPEDIAL S.R.L., S.CHITCANII VECHI, R-UL TELENESTI, S.CHITCANII VECHI,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VELSPUR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1007606001645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VELSPUR S.R.L., S.VEREJENI R-UL TELENESTI, S.VEREJENI,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AVICOLA DIN BANESTI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102828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AVICOLA DIN BANESTI S.A., S.BANESTI R-UL TELENESTI, S.BANESTI,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CLASPROD-FRUCT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1007606000855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CLASPROD-FRUCT S.R.L., S.BRINZENII VECHI R-UL TELENESTI, S.BRINZENII VECHI,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VINDEX-AGRO JR.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1008606003565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VINDEX-AGRO JR. S.R.L., R-UL ORHEI S.MALAIESTI, S.MALAIESTI,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ZVN CORCOM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1009606002680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ZVN CORCOM S.R.L., S.IVANCEA R-UL ORHEI, S.IVANCEA,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AQUAVERITASGROUP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1013606002117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AQUAVERITASGROUP S.R.L.,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GESECOM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1006606007891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GESECOM S.R.L., S.CLISOVA NOUA R-UL ORHEI, S.CLISOVA NOUA,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S.MALETCHI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580642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S.MALETCHI Î.I., R-UL ORHEI S.PELIVAN, S.PELIVAN,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RELEFCOM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1006606001752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RELEFCOM S.R.L., R-UL  ORHEI S.CIOCILTENI, S.CIOCILTENI,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MCN-CURCHI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529777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MCN-CURCHI S.R.L., S.MITOC R-UL ORHEI, S.MITOC,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SADOGURA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1679747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SADOGURA S.R.L.,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C..P. GHEORGHITA-AGRO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1005606005720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C..P. GHEORGHITA-AGRO, R-UL ORHEI S.BREANOVA, S.BREANOVA,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CRIOLEDIMUS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36219011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CRIOLEDIMUS S.R.L., S.LUCASEUCA R-UL ORHEI, S.LUCASEUCA,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SAMARVIN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6305749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SAMARVIN S.R.L., Chisinaului  5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IUSTIN POPESCU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1029690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IUSTIN POPESCU, S.SARATENII VECHI R-UL TELENESTI, S.SARATENII VECHI,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CIULMAL 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1008606001365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CIULMAL AGRO S.R.L., S.CIULUCANI R-UL TELENESTI, S.CIULUCANI,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C.P. CHITCANI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1005606000356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C.P. CHITCANI, S.CHITCANII VECHI R-UL TELENESTI, S.CHITCANII VECHI,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DORVALANDRO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1008606000449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DORVALANDRO S.R.L., S.MINDRESTI R-UL TELENESTI, S.MINDRESTI,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SUHULUCENI COOP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1004606005262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SUHULUCENI COOP, S.SUHULUCENI R-UL TELENESTI, S.SUHULUCENI,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POMARIUM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1003600008068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POMARIUM S.R.L., S.LEUSENI R-UL TELENESTI, S.LEUSENI,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ZMUVINADORVIC-METAL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1011606000821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ZMUVINADORVIC-METAL S.R.L., S.NEGURENI R-UL TELENESTI, S.NEGURENI,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DICA IGOR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1007606005632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DICA IGOR Î.I., OR.TELENESTI, OR.TELENESTI,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SRL MR-PRIM-AGRO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21226122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SRL MR-PRIM-AGRO, S.ZGARDESTI R-UL TELENESTI, S.ZGARDESTI,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COOPERATIVA DE CONSUM DIN S.MÎNDRESTI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102464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COOPERATIVA DE CONSUM DIN S.MÎNDRESTI, S.MINDRESTI R-UL TELENESTI, S.MINDRESTI,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TEHNICA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123672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TEHNICA S.R.L.,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969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COROBCA IGOR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1004606005206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COROBCA IGOR, or.Orhei, S.GHETLOVA,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ARMICOM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1172473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ARMICOM S.R.L.,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CONSTRUCTIA MODERNA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1008606001217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CONSTRUCTIA MODERNA S.R.L., S.RASPOPENI R-UL SOLDANESTI, S.RASPOPENI,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CODREANCA-GONTA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702950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CODREANCA-GONTA, S.RASPOPENI  R-UL SOLDANESTI, S.RASPOPENI,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LUDMILA-VÎRLAN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682185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LUDMILA-VÎRLAN Î.I.,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AGROCHEM IMPEX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1005600015970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AGROCHEM IMPEX S.R.L.,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COOP. AGROMEH-PRIM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4013886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COOP. AGROMEH-PRIM, S.RASPOPENIR-UL SOLDANESTI, S.RASPOPENI,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DJESSICA MELNIC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1007606006846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DJESSICA MELNIC Î.I.,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VILIAR-AGRO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1004606000728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VILIAR-AGRO S.R.L., S.RASPOPEN IR-UL SOLDANESTI, S.RASPOPENI,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ELECTROMIC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1005600033886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ELECTROMIC S.R.L.,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979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PALMIONIS FARM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1011606001910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PALMIONIS FARM S.R.L., Independentei b 2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COOPERATIVA DE CONSUM DIN RASPOPENI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66414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COOPERATIVA DE CONSUM DIN RASPOPENI, S.RASPOPENI R-UL SOLDANESTI, S.RASPOPENI,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GIURGESTI-AGRO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20596743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GIURGESTI-AGRO, S.ZORILE R-UL ORHEI, S.ZORILE,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ANDRELAR-COM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1004606004416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ANDRELAR-COM S.R.L., S.CISMEA R-UL ORHEI, S.CISMEA,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AGROVIACT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22552742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AGROVIACT S.R.L., S.MALAIESTI R-UL ORHEI, S.MALAIESTI,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TVG-COM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31780746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TVG-COM,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VINUL CODRILOR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1955743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VINUL CODRILOR S.A., S.PERESECINA R-UL ORHEI, S.PERESECINA,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AGROELCOR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22006746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AGROELCOR, S.ZORILE R-UL ORHEI, S.ZORILE,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BALGOR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1154714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BALGOR S.R.L.,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TURVIEN C.P.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112602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TURVIEN C.P., or. Orhei, S.SELISTE,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989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DRUMURI ORHEI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6407746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DRUMURI ORHEI S.A., Calarasilor  6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VICTERMO-SERVICE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1004606001943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VICTERMO-SERVICE S.R.L., Faguras  17 OR.ORHEI, OR.ORHEI,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IUCOTEL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1003600056508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IUCOTEL S.R.L., S.FEDOREUCA R-UL ORHEI, S.FEDOREUCA,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FRANZEPAN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1011606002700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FRANZEPAN S.R.L., or. Orhei, S.BOLOHAN, R-UL ORHEI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MADINO-AGRO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22696747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MADINO-AGRO, S.OLISCANI R-UL SOLDANESTI, S.OLISCANI,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GEMINI CLOTHING LIMITED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1006606006447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GEMINI CLOTHING LIMITED S.R.L.,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SOCLAV-GPI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20325881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SOCLAV-GPI S.R.L., S.CLIMAUTII DE JOS R-UL SOLDANESTI, S.CLIMAUTII DE JOS,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MARGO-GATER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1008606005710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MARGO-GATER S.R.L., S.SESTACI R-UL SOLDANESTI, S.SESTACI,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IMPER-AGRO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1008606002812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IMPER-AGRO S.R.L., S.VADUL-RASCOV R-UL SOLDANESTI, S.VADUL-RASCOV,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ALEXANDRU MELNIC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1008606000759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ALEXANDRU MELNIC Î.I., OR.REZINA, S.HLIGENI,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999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DOREL VOLONTIR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1007606002550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DOREL VOLONTIR Î.I., S.HLIGENI R-UL SOLDANESTI, S.HLIGENI,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ALEXANDRU BUNDUC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1007606006802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ALEXANDRU BUNDUC Î.I., R-UL SOLDANESTI    S.OLISCANI, S.OLISCANI,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LA RASCRUCE-GARABAJIU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658148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LA RASCRUCE-GARABAJIU, S.OLISCANI  R-UL SOLDANESTI, S.OLISCANI,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BARCARI MARIA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1007606007094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BARCARI MARIA Î.I., S.OLISCANI  R-UL SOLDANESTI, S.OLISCANI,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ILIE SAPTEFRATI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4546888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ILIE SAPTEFRATI,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LAURA-SÎRBU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479727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LAURA-SÎRBU Î.I.,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DOINITA-CAZACU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100270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DOINITA-CAZACU Î.I.,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VANDRE-C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1004606006133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VANDRE-C S.R.L.,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VALENTINA LEAHU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1007606006215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VALENTINA LEAHU Î.I.,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LILI-CRISTI CERNEI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882077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LILI-CRISTI CERNEI Î.I., OR.REZINA, OR.REZINA, R-UL REZINA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LACTOFAUR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1014606002022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LACTOFAUR S.R.L., OR.TELENESTI, OR.TELENESTI,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CARNEVAL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1014606000143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CARNEVAL S.R.L.,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SALUBRITATE SOLDANESTI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1014606002790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SALUBRITATE SOLDANESTI S.A.,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LA ROMAN &amp; SVETLANA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1007606004554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LA ROMAN &amp; SVETLANA S.R.L.,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SERGIU-VASILACHE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264149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SERGIU-VASILACHE Î.I.,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COCIERU FIODOR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1014606001634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COCIERU FIODOR Î.I., OR.SOLDANESTI, OR.SOLDANESTI, R-UL SOLDANESTI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LIDIDAL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1006606002689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LIDIDAL S.R.L., S.SARATENII VECHI R-UL TELENESTI, S.SARATENII VECHI, R-UL TELENESTI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Numar fax: 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ITM UTA Găgăuzia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Trimestrul 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00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6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2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3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4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19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BODOIL-AGRO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1011611000263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BODOIL-AGRO S.R.L., Kirov  18 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MANZUL DENIS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1014611001939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MANZUL DENIS, 28 Iunie  69,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LER-STEA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1012611000721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LER-STEA S.R.L., Energeticienilor str-la  18,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SATORI-TRANS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1014611001984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SATORI-TRANS, Komsomolskaia  25,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VASIA ONOFREI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1023604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VASIA ONOFREI Î.I., Plotnikov  47,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TRICOT-CUATRO-F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1008611001408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Î.C.S. TRICOT-CUATRO-F S.R.L., Creanga Ion  3 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IUGAR-DIV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1006611004313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IUGAR-DIV S.R.L., Kutuzov  21 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UNIVERSAL-BON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615412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UNIVERSAL-BON S.R.L., Plotnikov  56,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MERCURII PARUS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370357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MERCURII PARUS Î.I., 25 ani Moldovei  10 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TRANS TRADE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1014611000563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TRANS TRADE S.R.L., 25 let Moldavii  31,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AGRO-COM.SANZ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1007611001397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AGRO-COM.SANZ S.R.L., Lenin  167 , S.ETULIA,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LAMAIE AURIE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1007611002187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LAMAIE AURIE S.R.L., Frunze M.  107,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VICTOR-MOROZ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729922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VICTOR-MOROZ Î.I., Rudenco  7,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1029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OLESEA STUCHICI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1547989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OLESEA STUCHICI Î.I., Nikutov  28 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ETIVARIS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5332984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F.P.C. ETIVARIS S.R.L., S.CISMICHIOI, S.CISMICHIOI,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VAMZID-GRUP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13039426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VAMZID-GRUP S.R.L., Lomonosov M.  16,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SMERECALUX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1003611010153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SMERECALUX S.R.L., Lenin A 86,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KIRNAKLIK - 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1006611001459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KIRNAKLIK - LUX S.R.L., Lomonosov M.  2,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ILDÎZ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68169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S.R.L. ILDÎZ, A. Puskin  20 , S.CAZACLIA,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KEL.A.N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1011611000919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KEL.A.N S.R.L., Internationalistov  1 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VAITESUN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28958424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VAITESUN S.R.L., Bugeacului  71,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EVCIMAN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1005611003124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EVCIMAN S.R.L., Lermontov M.  45,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COLTUCLU GRIGORE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1008611003619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COLTUCLU GRIGORE Î.I., Suvorov A.  26 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1039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SISTEMNET 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1011611002913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SISTEMNET COM S.R.L., Lenin 2 40 11,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GUNCOM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1004611000698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GUNCOM S.R.L., Lenin  8, S.BESGHIOZ,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UZ-LUX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1014611000437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UZ-LUX S.R.L., Kirov  104, S.CAZACLIA,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STEFFEST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1009611001036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STEFFEST S.R.L., Visniovaia  36,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CARELTEXTIL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1014611001700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CARELTEXTIL S.R.L., F. Cheles 1 1,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VANVICHIVER-COM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1007611001456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VANVICHIVER-COM S.R.L., Lenin  73 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COVPROD-LUX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1009611003395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COVPROD-LUX S.R.L., Bugeacului  63,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AGAP-PETROL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1003611004367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AGAP-PETROL S.R.L., Gagarin Iu.  168 , S.AVDARMA,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IMELIK-ZARIYADAN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1007611001238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IMELIK-ZARIYADAN S.R.L., Lenin  180, OR.CEADIR-LUNGA,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KAZAYAK-VIN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1570426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Î.M. KAZAYAK-VIN S.A., Lenin  2, S.CAZACLIA,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1049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ANNA-RUSANOVSKAIA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345204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Î.I. ANNA-RUSANOVSKAIA, Pobedî  40, OR.COMRAT,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1050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DINCOV PRIM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1010600044499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DINCOV PRIM S.R.L., or. Comrat, str. Kotovskogo 28, OR.COMRAT,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1051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CLEBER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1186926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CLEBER S.R.L., or. Comrat, str. Pobeda, OR.COMRAT,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1052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AGROSEMINVEST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28084019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S.C. AGROSEMINVEST S.R.L., or. Vulcanesti,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1053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S.A.T.D. EV-CUSLARI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5347468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S.A.T.D. EV-CUSLARI, or. Comrat, str. Zapadnaia 12, OR.COMRAT,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1054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HIPDAS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15725424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HIPDAS S.R.L., Pirogov N.  31, S.COPCEAC,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1055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CEBEP-TRANS EXPERT GROUP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1011600018457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CEBEP-TRANS EXPERT GROUP S.R.L., Puskin 8 36, OR.COMRAT,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1056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GM &amp; AUTO CENTR S.R.L.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1011611001606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GM &amp; AUTO CENTR S.R.L., Sportivnaia  16 2, OR.COMRAT,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1057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B.C. MOLDOVA-AGROINDBANK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213256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B.C. MOLDOVA-AGROINDBANK S.A. FILIALA VULCĂNEŞTI, or. Vulcanesti,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1058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B.C. MOLDINDCONBANK S.A.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135309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B.C. MOLDINDCONBANK S.A. FILIALA VULCĂNEŞTI, or. Vulcanesti, SEC.CENTRU, MUN.CHISINAU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1059</w:t>
                  </w:r>
                </w:p>
              </w:tc>
              <w:tc>
                <w:tcPr>
                  <w:tcW w:w="400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POPOVICI STEPAN Î.I.</w:t>
                  </w:r>
                </w:p>
              </w:tc>
              <w:tc>
                <w:tcPr>
                  <w:tcW w:w="196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1006611004575</w:t>
                  </w:r>
                </w:p>
              </w:tc>
              <w:tc>
                <w:tcPr>
                  <w:tcW w:w="342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POPOVICI STEPAN Î.I., Nikutov  37, OR.VULCANESTI, MUN.COMRAT</w:t>
                  </w:r>
                </w:p>
              </w:tc>
              <w:tc>
                <w:tcPr>
                  <w:tcW w:w="393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Telefon Mobil: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  <w:t xml:space="preserve">Email: -</w:t>
                  </w: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394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w="31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20"/>
                    </w:rPr>
                    <w:t xml:space="preserve">3606-02ISM/2092016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88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37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28800" w:h="28800"/>
      <w:pgMar w:top="0" w:right="720" w:bottom="0" w:left="720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numbering" Target="/word/numbering.xml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Public_Grafic_Control_LOCALIZARE</dc:title>
</cp:coreProperties>
</file>